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7"/>
        <w:tblW w:w="0" w:type="auto"/>
        <w:tblLook w:val="04A0" w:firstRow="1" w:lastRow="0" w:firstColumn="1" w:lastColumn="0" w:noHBand="0" w:noVBand="1"/>
      </w:tblPr>
      <w:tblGrid>
        <w:gridCol w:w="4814"/>
        <w:gridCol w:w="4815"/>
      </w:tblGrid>
      <w:tr w:rsidR="00A30194" w:rsidRPr="00A30194" w:rsidTr="00A30194">
        <w:tc>
          <w:tcPr>
            <w:tcW w:w="4814" w:type="dxa"/>
          </w:tcPr>
          <w:p w:rsidR="00A30194" w:rsidRPr="00A30194" w:rsidRDefault="00A30194" w:rsidP="00A30194">
            <w:pPr>
              <w:jc w:val="center"/>
              <w:rPr>
                <w:rFonts w:ascii="Times New Roman" w:hAnsi="Times New Roman" w:cs="Times New Roman"/>
                <w:b/>
                <w:sz w:val="20"/>
                <w:szCs w:val="20"/>
                <w:lang w:val="ru-RU"/>
              </w:rPr>
            </w:pPr>
            <w:r w:rsidRPr="00A30194">
              <w:rPr>
                <w:rFonts w:ascii="Times New Roman" w:hAnsi="Times New Roman" w:cs="Times New Roman"/>
                <w:b/>
                <w:sz w:val="20"/>
                <w:szCs w:val="20"/>
                <w:shd w:val="clear" w:color="auto" w:fill="FCFCFC"/>
                <w:lang w:val="ru-RU"/>
              </w:rPr>
              <w:t xml:space="preserve">Тепловизионное </w:t>
            </w:r>
            <w:r w:rsidRPr="00A30194">
              <w:rPr>
                <w:rFonts w:ascii="Times New Roman" w:hAnsi="Times New Roman" w:cs="Times New Roman"/>
                <w:b/>
                <w:sz w:val="20"/>
                <w:szCs w:val="20"/>
                <w:lang w:val="ru-RU"/>
              </w:rPr>
              <w:t>обследование зданий</w:t>
            </w:r>
          </w:p>
          <w:p w:rsidR="00A30194" w:rsidRPr="00A30194" w:rsidRDefault="00A30194" w:rsidP="00A30194">
            <w:pPr>
              <w:rPr>
                <w:rFonts w:ascii="Times New Roman" w:hAnsi="Times New Roman" w:cs="Times New Roman"/>
                <w:sz w:val="20"/>
                <w:szCs w:val="20"/>
                <w:lang w:val="ru-RU"/>
              </w:rPr>
            </w:pPr>
          </w:p>
          <w:p w:rsidR="00A30194" w:rsidRPr="00A30194" w:rsidRDefault="00A30194" w:rsidP="00A30194">
            <w:pPr>
              <w:rPr>
                <w:rFonts w:ascii="Times New Roman" w:hAnsi="Times New Roman" w:cs="Times New Roman"/>
                <w:sz w:val="20"/>
                <w:szCs w:val="20"/>
                <w:lang w:val="ru-RU"/>
              </w:rPr>
            </w:pPr>
            <w:r w:rsidRPr="00A30194">
              <w:rPr>
                <w:rFonts w:ascii="Times New Roman" w:hAnsi="Times New Roman" w:cs="Times New Roman"/>
                <w:sz w:val="20"/>
                <w:szCs w:val="20"/>
                <w:lang w:val="ru-RU"/>
              </w:rPr>
              <w:t>Тепловизионное обследование ограждающих конструкций здания является единственным проверенным, неразрушающим и полным методом для поиска и устранения потерь тепла и обнаружения протечек.</w:t>
            </w:r>
          </w:p>
          <w:p w:rsidR="00A30194" w:rsidRPr="00A30194" w:rsidRDefault="00A30194" w:rsidP="00A30194">
            <w:pPr>
              <w:rPr>
                <w:rFonts w:ascii="Times New Roman" w:hAnsi="Times New Roman" w:cs="Times New Roman"/>
                <w:sz w:val="20"/>
                <w:szCs w:val="20"/>
                <w:lang w:val="ru-RU"/>
              </w:rPr>
            </w:pPr>
          </w:p>
          <w:p w:rsidR="00A30194" w:rsidRPr="00A30194" w:rsidRDefault="00A30194" w:rsidP="00A30194">
            <w:pPr>
              <w:rPr>
                <w:rFonts w:ascii="Times New Roman" w:hAnsi="Times New Roman" w:cs="Times New Roman"/>
                <w:sz w:val="20"/>
                <w:szCs w:val="20"/>
                <w:lang w:val="ru-RU"/>
              </w:rPr>
            </w:pPr>
            <w:r w:rsidRPr="00A30194">
              <w:rPr>
                <w:rFonts w:ascii="Times New Roman" w:hAnsi="Times New Roman" w:cs="Times New Roman"/>
                <w:sz w:val="20"/>
                <w:szCs w:val="20"/>
                <w:lang w:val="ru-RU"/>
              </w:rPr>
              <w:t>Собственники зданий используют тепловизионное обследование, чтобы ежегодно экономить сотни миллионов долларов, сокращая затраты на энергоресурсы и обслуживание. Обследование помогает оценить качество строительства и эффективность эксплуатации здания, улучшает комфорт жителей, их здоровье и повышает рыночную стоимость недвижимости.</w:t>
            </w:r>
          </w:p>
          <w:p w:rsidR="00A30194" w:rsidRPr="00A30194" w:rsidRDefault="00A30194" w:rsidP="00A30194">
            <w:pPr>
              <w:rPr>
                <w:rFonts w:ascii="Times New Roman" w:hAnsi="Times New Roman" w:cs="Times New Roman"/>
                <w:sz w:val="20"/>
                <w:szCs w:val="20"/>
                <w:lang w:val="ru-RU"/>
              </w:rPr>
            </w:pPr>
          </w:p>
          <w:p w:rsidR="00A30194" w:rsidRPr="00A30194" w:rsidRDefault="00A30194" w:rsidP="00A30194">
            <w:pPr>
              <w:rPr>
                <w:rFonts w:ascii="Times New Roman" w:hAnsi="Times New Roman" w:cs="Times New Roman"/>
                <w:sz w:val="20"/>
                <w:szCs w:val="20"/>
                <w:lang w:val="ru-RU"/>
              </w:rPr>
            </w:pPr>
            <w:r w:rsidRPr="00A30194">
              <w:rPr>
                <w:rFonts w:ascii="Times New Roman" w:hAnsi="Times New Roman" w:cs="Times New Roman"/>
                <w:sz w:val="20"/>
                <w:szCs w:val="20"/>
                <w:lang w:val="ru-RU"/>
              </w:rPr>
              <w:t>Первым шагом в любом успешном плане сокращения затрат и повышения эффективности является точная оценка текущих энергетических показателей здания.</w:t>
            </w:r>
          </w:p>
          <w:p w:rsidR="00A30194" w:rsidRPr="00A30194" w:rsidRDefault="00A30194" w:rsidP="00A30194">
            <w:pPr>
              <w:rPr>
                <w:rFonts w:ascii="Times New Roman" w:hAnsi="Times New Roman" w:cs="Times New Roman"/>
                <w:sz w:val="20"/>
                <w:szCs w:val="20"/>
                <w:lang w:val="ru-RU"/>
              </w:rPr>
            </w:pPr>
          </w:p>
          <w:p w:rsidR="00A30194" w:rsidRPr="00A30194" w:rsidRDefault="00A30194" w:rsidP="00A30194">
            <w:pPr>
              <w:rPr>
                <w:rFonts w:ascii="Times New Roman" w:hAnsi="Times New Roman" w:cs="Times New Roman"/>
                <w:sz w:val="20"/>
                <w:szCs w:val="20"/>
                <w:lang w:val="ru-RU"/>
              </w:rPr>
            </w:pPr>
            <w:r w:rsidRPr="00A30194">
              <w:rPr>
                <w:rFonts w:ascii="Times New Roman" w:hAnsi="Times New Roman" w:cs="Times New Roman"/>
                <w:sz w:val="20"/>
                <w:szCs w:val="20"/>
                <w:lang w:val="ru-RU"/>
              </w:rPr>
              <w:t>Мы используем новейшие термографические технологии для разработки точной и детализированной «большой картины» тепловых характеристик объекта, поэтому вы можете выбрать наиболее подходящие и экономически эффективные стратегии ремонта и реконструкции.</w:t>
            </w:r>
          </w:p>
          <w:p w:rsidR="00A30194" w:rsidRPr="00A30194" w:rsidRDefault="00A30194" w:rsidP="00A30194">
            <w:pPr>
              <w:rPr>
                <w:rFonts w:ascii="Times New Roman" w:hAnsi="Times New Roman" w:cs="Times New Roman"/>
                <w:sz w:val="20"/>
                <w:szCs w:val="20"/>
                <w:lang w:val="ru-RU"/>
              </w:rPr>
            </w:pPr>
          </w:p>
          <w:p w:rsidR="00A30194" w:rsidRPr="00A30194" w:rsidRDefault="00A30194" w:rsidP="00A30194">
            <w:pPr>
              <w:rPr>
                <w:rFonts w:ascii="Times New Roman" w:hAnsi="Times New Roman" w:cs="Times New Roman"/>
                <w:sz w:val="20"/>
                <w:szCs w:val="20"/>
                <w:lang w:val="ru-RU"/>
              </w:rPr>
            </w:pPr>
            <w:r w:rsidRPr="00A30194">
              <w:rPr>
                <w:rFonts w:ascii="Times New Roman" w:hAnsi="Times New Roman" w:cs="Times New Roman"/>
                <w:sz w:val="20"/>
                <w:szCs w:val="20"/>
                <w:lang w:val="ru-RU"/>
              </w:rPr>
              <w:t>Кроме того, термографическая документация по проблемным местам здания может помочь при принятии решений по обеспечению финансами и ресурсами, необходимыми для выполнения эффективного плана.</w:t>
            </w:r>
          </w:p>
          <w:p w:rsidR="00A30194" w:rsidRPr="00A30194" w:rsidRDefault="00A30194" w:rsidP="00A30194">
            <w:pPr>
              <w:rPr>
                <w:rFonts w:ascii="Times New Roman" w:hAnsi="Times New Roman" w:cs="Times New Roman"/>
                <w:sz w:val="20"/>
                <w:szCs w:val="20"/>
                <w:lang w:val="ru-RU"/>
              </w:rPr>
            </w:pPr>
          </w:p>
          <w:p w:rsidR="00A30194" w:rsidRPr="00A30194" w:rsidRDefault="00A30194" w:rsidP="00A30194">
            <w:pPr>
              <w:rPr>
                <w:rFonts w:ascii="Times New Roman" w:hAnsi="Times New Roman" w:cs="Times New Roman"/>
                <w:sz w:val="20"/>
                <w:szCs w:val="20"/>
                <w:lang w:val="ru-RU"/>
              </w:rPr>
            </w:pPr>
            <w:r w:rsidRPr="00A30194">
              <w:rPr>
                <w:rFonts w:ascii="Times New Roman" w:hAnsi="Times New Roman" w:cs="Times New Roman"/>
                <w:sz w:val="20"/>
                <w:szCs w:val="20"/>
                <w:lang w:val="ru-RU"/>
              </w:rPr>
              <w:t>Тепловизионное обследование ограждающих конструкций здания может помочь вам:</w:t>
            </w:r>
          </w:p>
          <w:p w:rsidR="00A30194" w:rsidRPr="00A30194" w:rsidRDefault="00A30194" w:rsidP="00A30194">
            <w:pPr>
              <w:pStyle w:val="a8"/>
              <w:numPr>
                <w:ilvl w:val="0"/>
                <w:numId w:val="1"/>
              </w:numPr>
              <w:rPr>
                <w:rFonts w:ascii="Times New Roman" w:hAnsi="Times New Roman" w:cs="Times New Roman"/>
                <w:sz w:val="20"/>
                <w:szCs w:val="20"/>
                <w:lang w:val="ru-RU"/>
              </w:rPr>
            </w:pPr>
            <w:r w:rsidRPr="00A30194">
              <w:rPr>
                <w:rFonts w:ascii="Times New Roman" w:hAnsi="Times New Roman" w:cs="Times New Roman"/>
                <w:sz w:val="20"/>
                <w:szCs w:val="20"/>
                <w:lang w:val="ru-RU"/>
              </w:rPr>
              <w:t>Повысить энергоэффективность и сократить расходы</w:t>
            </w:r>
          </w:p>
          <w:p w:rsidR="00A30194" w:rsidRPr="00A30194" w:rsidRDefault="00A30194" w:rsidP="00A30194">
            <w:pPr>
              <w:pStyle w:val="a8"/>
              <w:numPr>
                <w:ilvl w:val="0"/>
                <w:numId w:val="1"/>
              </w:numPr>
              <w:rPr>
                <w:rFonts w:ascii="Times New Roman" w:hAnsi="Times New Roman" w:cs="Times New Roman"/>
                <w:sz w:val="20"/>
                <w:szCs w:val="20"/>
                <w:lang w:val="ru-RU"/>
              </w:rPr>
            </w:pPr>
            <w:r w:rsidRPr="00A30194">
              <w:rPr>
                <w:rFonts w:ascii="Times New Roman" w:hAnsi="Times New Roman" w:cs="Times New Roman"/>
                <w:sz w:val="20"/>
                <w:szCs w:val="20"/>
                <w:lang w:val="ru-RU"/>
              </w:rPr>
              <w:t>Определить источники проникновения воздуха и влаги</w:t>
            </w:r>
          </w:p>
          <w:p w:rsidR="00A30194" w:rsidRPr="00A30194" w:rsidRDefault="00A30194" w:rsidP="00A30194">
            <w:pPr>
              <w:pStyle w:val="a8"/>
              <w:numPr>
                <w:ilvl w:val="0"/>
                <w:numId w:val="1"/>
              </w:numPr>
              <w:rPr>
                <w:rFonts w:ascii="Times New Roman" w:hAnsi="Times New Roman" w:cs="Times New Roman"/>
                <w:sz w:val="20"/>
                <w:szCs w:val="20"/>
                <w:lang w:val="ru-RU"/>
              </w:rPr>
            </w:pPr>
            <w:r w:rsidRPr="00A30194">
              <w:rPr>
                <w:rFonts w:ascii="Times New Roman" w:hAnsi="Times New Roman" w:cs="Times New Roman"/>
                <w:sz w:val="20"/>
                <w:szCs w:val="20"/>
                <w:lang w:val="ru-RU"/>
              </w:rPr>
              <w:t>Запланировать эффективные энергосберегающие модификации</w:t>
            </w:r>
          </w:p>
          <w:p w:rsidR="00A30194" w:rsidRPr="00A30194" w:rsidRDefault="00A30194" w:rsidP="00A30194">
            <w:pPr>
              <w:pStyle w:val="a8"/>
              <w:numPr>
                <w:ilvl w:val="0"/>
                <w:numId w:val="1"/>
              </w:numPr>
              <w:rPr>
                <w:rFonts w:ascii="Times New Roman" w:hAnsi="Times New Roman" w:cs="Times New Roman"/>
                <w:sz w:val="20"/>
                <w:szCs w:val="20"/>
                <w:lang w:val="ru-RU"/>
              </w:rPr>
            </w:pPr>
            <w:r w:rsidRPr="00A30194">
              <w:rPr>
                <w:rFonts w:ascii="Times New Roman" w:hAnsi="Times New Roman" w:cs="Times New Roman"/>
                <w:sz w:val="20"/>
                <w:szCs w:val="20"/>
                <w:lang w:val="ru-RU"/>
              </w:rPr>
              <w:t>Предотвратить появление плесени и структурных повреждений</w:t>
            </w:r>
          </w:p>
          <w:p w:rsidR="00A30194" w:rsidRPr="00A30194" w:rsidRDefault="00A30194" w:rsidP="00A30194">
            <w:pPr>
              <w:pStyle w:val="a8"/>
              <w:numPr>
                <w:ilvl w:val="0"/>
                <w:numId w:val="1"/>
              </w:numPr>
              <w:rPr>
                <w:rFonts w:ascii="Times New Roman" w:hAnsi="Times New Roman" w:cs="Times New Roman"/>
                <w:sz w:val="20"/>
                <w:szCs w:val="20"/>
                <w:lang w:val="ru-RU"/>
              </w:rPr>
            </w:pPr>
            <w:r w:rsidRPr="00A30194">
              <w:rPr>
                <w:rFonts w:ascii="Times New Roman" w:hAnsi="Times New Roman" w:cs="Times New Roman"/>
                <w:sz w:val="20"/>
                <w:szCs w:val="20"/>
                <w:lang w:val="ru-RU"/>
              </w:rPr>
              <w:t>Определить точечную потерю, повреждения или влажную изоляцию</w:t>
            </w:r>
          </w:p>
          <w:p w:rsidR="00A30194" w:rsidRPr="00A30194" w:rsidRDefault="00A30194" w:rsidP="00A30194">
            <w:pPr>
              <w:pStyle w:val="a8"/>
              <w:numPr>
                <w:ilvl w:val="0"/>
                <w:numId w:val="1"/>
              </w:numPr>
              <w:rPr>
                <w:rFonts w:ascii="Times New Roman" w:hAnsi="Times New Roman" w:cs="Times New Roman"/>
                <w:sz w:val="20"/>
                <w:szCs w:val="20"/>
                <w:lang w:val="ru-RU"/>
              </w:rPr>
            </w:pPr>
            <w:r w:rsidRPr="00A30194">
              <w:rPr>
                <w:rFonts w:ascii="Times New Roman" w:hAnsi="Times New Roman" w:cs="Times New Roman"/>
                <w:sz w:val="20"/>
                <w:szCs w:val="20"/>
                <w:lang w:val="ru-RU"/>
              </w:rPr>
              <w:t>Определить причины замороженных труб</w:t>
            </w:r>
          </w:p>
          <w:p w:rsidR="00A30194" w:rsidRPr="00A30194" w:rsidRDefault="00A30194" w:rsidP="00A30194">
            <w:pPr>
              <w:pStyle w:val="a8"/>
              <w:numPr>
                <w:ilvl w:val="0"/>
                <w:numId w:val="1"/>
              </w:numPr>
              <w:rPr>
                <w:rFonts w:ascii="Times New Roman" w:hAnsi="Times New Roman" w:cs="Times New Roman"/>
                <w:sz w:val="20"/>
                <w:szCs w:val="20"/>
                <w:lang w:val="ru-RU"/>
              </w:rPr>
            </w:pPr>
            <w:r w:rsidRPr="00A30194">
              <w:rPr>
                <w:rFonts w:ascii="Times New Roman" w:hAnsi="Times New Roman" w:cs="Times New Roman"/>
                <w:sz w:val="20"/>
                <w:szCs w:val="20"/>
                <w:lang w:val="ru-RU"/>
              </w:rPr>
              <w:t>Определить правильные проекты, холодные точки и проблемы комфорта</w:t>
            </w:r>
          </w:p>
          <w:p w:rsidR="00A30194" w:rsidRPr="00A30194" w:rsidRDefault="00A30194" w:rsidP="00A30194">
            <w:pPr>
              <w:pStyle w:val="a8"/>
              <w:numPr>
                <w:ilvl w:val="0"/>
                <w:numId w:val="1"/>
              </w:numPr>
              <w:rPr>
                <w:rFonts w:ascii="Times New Roman" w:hAnsi="Times New Roman" w:cs="Times New Roman"/>
                <w:sz w:val="20"/>
                <w:szCs w:val="20"/>
                <w:lang w:val="ru-RU"/>
              </w:rPr>
            </w:pPr>
            <w:r w:rsidRPr="00A30194">
              <w:rPr>
                <w:rFonts w:ascii="Times New Roman" w:hAnsi="Times New Roman" w:cs="Times New Roman"/>
                <w:sz w:val="20"/>
                <w:szCs w:val="20"/>
                <w:lang w:val="ru-RU"/>
              </w:rPr>
              <w:t>Проверить строительные материалы и их качество</w:t>
            </w:r>
          </w:p>
          <w:p w:rsidR="00A30194" w:rsidRPr="00A30194" w:rsidRDefault="00A30194" w:rsidP="00A30194">
            <w:pPr>
              <w:pStyle w:val="a8"/>
              <w:numPr>
                <w:ilvl w:val="0"/>
                <w:numId w:val="1"/>
              </w:numPr>
              <w:rPr>
                <w:rFonts w:ascii="Times New Roman" w:hAnsi="Times New Roman" w:cs="Times New Roman"/>
                <w:sz w:val="20"/>
                <w:szCs w:val="20"/>
                <w:lang w:val="ru-RU"/>
              </w:rPr>
            </w:pPr>
            <w:r w:rsidRPr="00A30194">
              <w:rPr>
                <w:rFonts w:ascii="Times New Roman" w:hAnsi="Times New Roman" w:cs="Times New Roman"/>
                <w:sz w:val="20"/>
                <w:szCs w:val="20"/>
                <w:lang w:val="ru-RU"/>
              </w:rPr>
              <w:t>Разрешить споры по строительству</w:t>
            </w:r>
          </w:p>
          <w:p w:rsidR="00A30194" w:rsidRPr="00A30194" w:rsidRDefault="00A30194" w:rsidP="00A30194">
            <w:pPr>
              <w:rPr>
                <w:rFonts w:ascii="Times New Roman" w:hAnsi="Times New Roman" w:cs="Times New Roman"/>
                <w:sz w:val="20"/>
                <w:szCs w:val="20"/>
                <w:lang w:val="ru-RU"/>
              </w:rPr>
            </w:pPr>
          </w:p>
          <w:p w:rsidR="00A30194" w:rsidRPr="00A30194" w:rsidRDefault="00A30194" w:rsidP="00A30194">
            <w:pPr>
              <w:rPr>
                <w:rFonts w:ascii="Times New Roman" w:hAnsi="Times New Roman" w:cs="Times New Roman"/>
                <w:sz w:val="20"/>
                <w:szCs w:val="20"/>
                <w:lang w:val="ru-RU"/>
              </w:rPr>
            </w:pPr>
            <w:r w:rsidRPr="00A30194">
              <w:rPr>
                <w:rFonts w:ascii="Times New Roman" w:hAnsi="Times New Roman" w:cs="Times New Roman"/>
                <w:sz w:val="20"/>
                <w:szCs w:val="20"/>
                <w:lang w:val="ru-RU"/>
              </w:rPr>
              <w:t>Тепловизионное обследование показывает скрытые потери:</w:t>
            </w:r>
          </w:p>
          <w:p w:rsidR="00A30194" w:rsidRPr="00A30194" w:rsidRDefault="00A30194" w:rsidP="00A30194">
            <w:pPr>
              <w:rPr>
                <w:rFonts w:ascii="Times New Roman" w:hAnsi="Times New Roman" w:cs="Times New Roman"/>
                <w:sz w:val="20"/>
                <w:szCs w:val="20"/>
                <w:lang w:val="ru-RU"/>
              </w:rPr>
            </w:pPr>
            <w:r w:rsidRPr="00A30194">
              <w:rPr>
                <w:rFonts w:ascii="Times New Roman" w:hAnsi="Times New Roman" w:cs="Times New Roman"/>
                <w:sz w:val="20"/>
                <w:szCs w:val="20"/>
                <w:lang w:val="ru-RU"/>
              </w:rPr>
              <w:t>Тепловые потери в зданиях усиливаются из-за проблем строительства, методов некачественного строительства, отсутствия или недостаточной изоляции, проникновения влаги и утечки воздуха.</w:t>
            </w:r>
          </w:p>
          <w:p w:rsidR="00A30194" w:rsidRPr="00A30194" w:rsidRDefault="00A30194" w:rsidP="00A30194">
            <w:pPr>
              <w:rPr>
                <w:rFonts w:ascii="Times New Roman" w:hAnsi="Times New Roman" w:cs="Times New Roman"/>
                <w:sz w:val="20"/>
                <w:szCs w:val="20"/>
                <w:lang w:val="ru-RU"/>
              </w:rPr>
            </w:pPr>
          </w:p>
          <w:p w:rsidR="00A30194" w:rsidRPr="00A30194" w:rsidRDefault="00A30194" w:rsidP="00A30194">
            <w:pPr>
              <w:rPr>
                <w:rFonts w:ascii="Times New Roman" w:hAnsi="Times New Roman" w:cs="Times New Roman"/>
                <w:sz w:val="20"/>
                <w:szCs w:val="20"/>
                <w:lang w:val="ru-RU"/>
              </w:rPr>
            </w:pPr>
            <w:r w:rsidRPr="00A30194">
              <w:rPr>
                <w:rFonts w:ascii="Times New Roman" w:hAnsi="Times New Roman" w:cs="Times New Roman"/>
                <w:sz w:val="20"/>
                <w:szCs w:val="20"/>
                <w:lang w:val="ru-RU"/>
              </w:rPr>
              <w:t>Утечка тепла создает тепловую метку, которая может быть обнаружена с помощью тепловизионного обследования.</w:t>
            </w:r>
          </w:p>
          <w:p w:rsidR="00A30194" w:rsidRPr="00A30194" w:rsidRDefault="00A30194" w:rsidP="00A30194">
            <w:pPr>
              <w:rPr>
                <w:rFonts w:ascii="Times New Roman" w:hAnsi="Times New Roman" w:cs="Times New Roman"/>
                <w:sz w:val="20"/>
                <w:szCs w:val="20"/>
                <w:lang w:val="ru-RU"/>
              </w:rPr>
            </w:pPr>
          </w:p>
          <w:p w:rsidR="00A30194" w:rsidRPr="00A30194" w:rsidRDefault="00A30194" w:rsidP="00A30194">
            <w:pPr>
              <w:rPr>
                <w:rFonts w:ascii="Times New Roman" w:hAnsi="Times New Roman" w:cs="Times New Roman"/>
                <w:sz w:val="20"/>
                <w:szCs w:val="20"/>
                <w:lang w:val="ru-RU"/>
              </w:rPr>
            </w:pPr>
            <w:r w:rsidRPr="00A30194">
              <w:rPr>
                <w:rFonts w:ascii="Times New Roman" w:hAnsi="Times New Roman" w:cs="Times New Roman"/>
                <w:sz w:val="20"/>
                <w:szCs w:val="20"/>
                <w:lang w:val="ru-RU"/>
              </w:rPr>
              <w:lastRenderedPageBreak/>
              <w:t>Наши сертифицированные термографы могут собрать данные, не нарушая работу.</w:t>
            </w:r>
          </w:p>
          <w:p w:rsidR="00A30194" w:rsidRPr="00A30194" w:rsidRDefault="00A30194" w:rsidP="00A30194">
            <w:pPr>
              <w:rPr>
                <w:rFonts w:ascii="Times New Roman" w:hAnsi="Times New Roman" w:cs="Times New Roman"/>
                <w:sz w:val="20"/>
                <w:szCs w:val="20"/>
                <w:lang w:val="ru-RU"/>
              </w:rPr>
            </w:pPr>
          </w:p>
          <w:p w:rsidR="00A30194" w:rsidRPr="00A30194" w:rsidRDefault="00A30194" w:rsidP="00A30194">
            <w:pPr>
              <w:rPr>
                <w:rFonts w:ascii="Times New Roman" w:hAnsi="Times New Roman" w:cs="Times New Roman"/>
                <w:sz w:val="20"/>
                <w:szCs w:val="20"/>
                <w:lang w:val="ru-RU"/>
              </w:rPr>
            </w:pPr>
            <w:r w:rsidRPr="00A30194">
              <w:rPr>
                <w:rFonts w:ascii="Times New Roman" w:hAnsi="Times New Roman" w:cs="Times New Roman"/>
                <w:sz w:val="20"/>
                <w:szCs w:val="20"/>
                <w:lang w:val="ru-RU"/>
              </w:rPr>
              <w:t>Из этих данных мы составляем всесторонний отчет, предоставляя владельцу здания обширную подробную информацию о местоположениях, причинах и масштабах проблем в ограждающих конструкциях здания.</w:t>
            </w:r>
          </w:p>
          <w:p w:rsidR="00A30194" w:rsidRPr="00A30194" w:rsidRDefault="00A30194" w:rsidP="00A30194">
            <w:pPr>
              <w:rPr>
                <w:rFonts w:ascii="Times New Roman" w:hAnsi="Times New Roman" w:cs="Times New Roman"/>
                <w:sz w:val="20"/>
                <w:szCs w:val="20"/>
                <w:lang w:val="ru-RU"/>
              </w:rPr>
            </w:pPr>
            <w:r w:rsidRPr="00A30194">
              <w:rPr>
                <w:rFonts w:ascii="Times New Roman" w:hAnsi="Times New Roman" w:cs="Times New Roman"/>
                <w:sz w:val="20"/>
                <w:szCs w:val="20"/>
                <w:lang w:val="ru-RU"/>
              </w:rPr>
              <w:t>Тепло выходит из зданий, прежде всего, из-за проводимости и утечки воздуха.</w:t>
            </w:r>
          </w:p>
          <w:p w:rsidR="00A30194" w:rsidRPr="00A30194" w:rsidRDefault="00A30194" w:rsidP="00A30194">
            <w:pPr>
              <w:rPr>
                <w:rFonts w:ascii="Times New Roman" w:hAnsi="Times New Roman" w:cs="Times New Roman"/>
                <w:sz w:val="20"/>
                <w:szCs w:val="20"/>
                <w:lang w:val="ru-RU"/>
              </w:rPr>
            </w:pPr>
          </w:p>
          <w:p w:rsidR="00A30194" w:rsidRPr="00A30194" w:rsidRDefault="00A30194" w:rsidP="00A30194">
            <w:pPr>
              <w:rPr>
                <w:rFonts w:ascii="Times New Roman" w:hAnsi="Times New Roman" w:cs="Times New Roman"/>
                <w:sz w:val="20"/>
                <w:szCs w:val="20"/>
                <w:lang w:val="ru-RU"/>
              </w:rPr>
            </w:pPr>
            <w:r w:rsidRPr="00A30194">
              <w:rPr>
                <w:rFonts w:ascii="Times New Roman" w:hAnsi="Times New Roman" w:cs="Times New Roman"/>
                <w:sz w:val="20"/>
                <w:szCs w:val="20"/>
                <w:lang w:val="ru-RU"/>
              </w:rPr>
              <w:t>Потери тепла могут быть вызваны влажной, отсутствующей, сжатой или неправильно установленной изоляцией, тепловым соединением, неудачной установкой оконных и дверных изоляций и протечкой влаги.</w:t>
            </w:r>
          </w:p>
          <w:p w:rsidR="00A30194" w:rsidRPr="00A30194" w:rsidRDefault="00A30194" w:rsidP="00A30194">
            <w:pPr>
              <w:rPr>
                <w:rFonts w:ascii="Times New Roman" w:hAnsi="Times New Roman" w:cs="Times New Roman"/>
                <w:sz w:val="20"/>
                <w:szCs w:val="20"/>
                <w:lang w:val="ru-RU"/>
              </w:rPr>
            </w:pPr>
          </w:p>
          <w:p w:rsidR="00A30194" w:rsidRPr="00A30194" w:rsidRDefault="00A30194" w:rsidP="00A30194">
            <w:pPr>
              <w:rPr>
                <w:rFonts w:ascii="Times New Roman" w:hAnsi="Times New Roman" w:cs="Times New Roman"/>
                <w:sz w:val="20"/>
                <w:szCs w:val="20"/>
                <w:lang w:val="ru-RU"/>
              </w:rPr>
            </w:pPr>
            <w:r w:rsidRPr="00A30194">
              <w:rPr>
                <w:rFonts w:ascii="Times New Roman" w:hAnsi="Times New Roman" w:cs="Times New Roman"/>
                <w:sz w:val="20"/>
                <w:szCs w:val="20"/>
                <w:lang w:val="ru-RU"/>
              </w:rPr>
              <w:t>Чрезмерная утечка воздуха может вызвать образование конденсата внутри стен, крыш и на строительных поверхностях, что приводит к повреждению изоляции и утечки тепла, гнили, коррозии, окрашиванию кирпича и бетона.</w:t>
            </w:r>
          </w:p>
          <w:p w:rsidR="00A30194" w:rsidRPr="00A30194" w:rsidRDefault="00A30194" w:rsidP="00A30194">
            <w:pPr>
              <w:rPr>
                <w:rFonts w:ascii="Times New Roman" w:hAnsi="Times New Roman" w:cs="Times New Roman"/>
                <w:sz w:val="20"/>
                <w:szCs w:val="20"/>
                <w:lang w:val="ru-RU"/>
              </w:rPr>
            </w:pPr>
          </w:p>
          <w:p w:rsidR="00A30194" w:rsidRPr="00A30194" w:rsidRDefault="00A30194" w:rsidP="00A30194">
            <w:pPr>
              <w:rPr>
                <w:rFonts w:ascii="Times New Roman" w:hAnsi="Times New Roman" w:cs="Times New Roman"/>
                <w:sz w:val="20"/>
                <w:szCs w:val="20"/>
                <w:lang w:val="ru-RU"/>
              </w:rPr>
            </w:pPr>
            <w:r w:rsidRPr="00A30194">
              <w:rPr>
                <w:rFonts w:ascii="Times New Roman" w:hAnsi="Times New Roman" w:cs="Times New Roman"/>
                <w:sz w:val="20"/>
                <w:szCs w:val="20"/>
                <w:lang w:val="ru-RU"/>
              </w:rPr>
              <w:t>Такие проблемы, оставленные без внимания, могут привести к росту плесени и разрушению важных строительных конструкций.</w:t>
            </w:r>
          </w:p>
          <w:p w:rsidR="00A30194" w:rsidRPr="00A30194" w:rsidRDefault="00A30194" w:rsidP="00A30194">
            <w:pPr>
              <w:rPr>
                <w:rFonts w:ascii="Times New Roman" w:hAnsi="Times New Roman" w:cs="Times New Roman"/>
                <w:sz w:val="20"/>
                <w:szCs w:val="20"/>
                <w:lang w:val="ru-RU"/>
              </w:rPr>
            </w:pPr>
          </w:p>
          <w:p w:rsidR="00A30194" w:rsidRPr="00A30194" w:rsidRDefault="00A30194" w:rsidP="00A30194">
            <w:pPr>
              <w:rPr>
                <w:rFonts w:ascii="Times New Roman" w:hAnsi="Times New Roman" w:cs="Times New Roman"/>
                <w:sz w:val="20"/>
                <w:szCs w:val="20"/>
                <w:lang w:val="ru-RU"/>
              </w:rPr>
            </w:pPr>
            <w:r w:rsidRPr="00A30194">
              <w:rPr>
                <w:rFonts w:ascii="Times New Roman" w:hAnsi="Times New Roman" w:cs="Times New Roman"/>
                <w:sz w:val="20"/>
                <w:szCs w:val="20"/>
                <w:lang w:val="ru-RU"/>
              </w:rPr>
              <w:t>Экспертиза:</w:t>
            </w:r>
          </w:p>
          <w:p w:rsidR="00A30194" w:rsidRPr="00A30194" w:rsidRDefault="00A30194" w:rsidP="00A30194">
            <w:pPr>
              <w:rPr>
                <w:rFonts w:ascii="Times New Roman" w:hAnsi="Times New Roman" w:cs="Times New Roman"/>
                <w:sz w:val="20"/>
                <w:szCs w:val="20"/>
                <w:lang w:val="ru-RU"/>
              </w:rPr>
            </w:pPr>
            <w:r w:rsidRPr="00A30194">
              <w:rPr>
                <w:rFonts w:ascii="Times New Roman" w:hAnsi="Times New Roman" w:cs="Times New Roman"/>
                <w:sz w:val="20"/>
                <w:szCs w:val="20"/>
                <w:lang w:val="ru-RU"/>
              </w:rPr>
              <w:t>Определяем причины потерь тепла</w:t>
            </w:r>
          </w:p>
          <w:p w:rsidR="00A30194" w:rsidRPr="00A30194" w:rsidRDefault="00A30194" w:rsidP="00A30194">
            <w:pPr>
              <w:pStyle w:val="a8"/>
              <w:numPr>
                <w:ilvl w:val="0"/>
                <w:numId w:val="2"/>
              </w:numPr>
              <w:rPr>
                <w:rFonts w:ascii="Times New Roman" w:hAnsi="Times New Roman" w:cs="Times New Roman"/>
                <w:sz w:val="20"/>
                <w:szCs w:val="20"/>
                <w:lang w:val="ru-RU"/>
              </w:rPr>
            </w:pPr>
            <w:r w:rsidRPr="00A30194">
              <w:rPr>
                <w:rFonts w:ascii="Times New Roman" w:hAnsi="Times New Roman" w:cs="Times New Roman"/>
                <w:sz w:val="20"/>
                <w:szCs w:val="20"/>
                <w:lang w:val="ru-RU"/>
              </w:rPr>
              <w:t>Проекты, холодные/горячие точки, дискомфорт жителей</w:t>
            </w:r>
          </w:p>
          <w:p w:rsidR="00A30194" w:rsidRPr="00A30194" w:rsidRDefault="00A30194" w:rsidP="00A30194">
            <w:pPr>
              <w:pStyle w:val="a8"/>
              <w:numPr>
                <w:ilvl w:val="0"/>
                <w:numId w:val="2"/>
              </w:numPr>
              <w:rPr>
                <w:rFonts w:ascii="Times New Roman" w:hAnsi="Times New Roman" w:cs="Times New Roman"/>
                <w:sz w:val="20"/>
                <w:szCs w:val="20"/>
                <w:lang w:val="ru-RU"/>
              </w:rPr>
            </w:pPr>
            <w:r w:rsidRPr="00A30194">
              <w:rPr>
                <w:rFonts w:ascii="Times New Roman" w:hAnsi="Times New Roman" w:cs="Times New Roman"/>
                <w:sz w:val="20"/>
                <w:szCs w:val="20"/>
                <w:lang w:val="ru-RU"/>
              </w:rPr>
              <w:t>Конденсация в стенах, на крышах и поверхностях</w:t>
            </w:r>
          </w:p>
          <w:p w:rsidR="00A30194" w:rsidRPr="00A30194" w:rsidRDefault="00A30194" w:rsidP="00A30194">
            <w:pPr>
              <w:pStyle w:val="a8"/>
              <w:numPr>
                <w:ilvl w:val="0"/>
                <w:numId w:val="2"/>
              </w:numPr>
              <w:rPr>
                <w:rFonts w:ascii="Times New Roman" w:hAnsi="Times New Roman" w:cs="Times New Roman"/>
                <w:sz w:val="20"/>
                <w:szCs w:val="20"/>
                <w:lang w:val="ru-RU"/>
              </w:rPr>
            </w:pPr>
            <w:r w:rsidRPr="00A30194">
              <w:rPr>
                <w:rFonts w:ascii="Times New Roman" w:hAnsi="Times New Roman" w:cs="Times New Roman"/>
                <w:sz w:val="20"/>
                <w:szCs w:val="20"/>
                <w:lang w:val="ru-RU"/>
              </w:rPr>
              <w:t>Протечки воды, замороженные трубы</w:t>
            </w:r>
          </w:p>
          <w:p w:rsidR="00A30194" w:rsidRPr="00A30194" w:rsidRDefault="00A30194" w:rsidP="00A30194">
            <w:pPr>
              <w:pStyle w:val="a8"/>
              <w:numPr>
                <w:ilvl w:val="0"/>
                <w:numId w:val="2"/>
              </w:numPr>
              <w:rPr>
                <w:rFonts w:ascii="Times New Roman" w:hAnsi="Times New Roman" w:cs="Times New Roman"/>
                <w:sz w:val="20"/>
                <w:szCs w:val="20"/>
                <w:lang w:val="ru-RU"/>
              </w:rPr>
            </w:pPr>
            <w:r w:rsidRPr="00A30194">
              <w:rPr>
                <w:rFonts w:ascii="Times New Roman" w:hAnsi="Times New Roman" w:cs="Times New Roman"/>
                <w:sz w:val="20"/>
                <w:szCs w:val="20"/>
                <w:lang w:val="ru-RU"/>
              </w:rPr>
              <w:t>Отсутствующая, мокрая или нарушенная изоляция</w:t>
            </w:r>
          </w:p>
          <w:p w:rsidR="00A30194" w:rsidRPr="00A30194" w:rsidRDefault="00A30194" w:rsidP="00A30194">
            <w:pPr>
              <w:pStyle w:val="a8"/>
              <w:numPr>
                <w:ilvl w:val="0"/>
                <w:numId w:val="2"/>
              </w:numPr>
              <w:rPr>
                <w:rFonts w:ascii="Times New Roman" w:hAnsi="Times New Roman" w:cs="Times New Roman"/>
                <w:sz w:val="20"/>
                <w:szCs w:val="20"/>
                <w:lang w:val="ru-RU"/>
              </w:rPr>
            </w:pPr>
            <w:r w:rsidRPr="00A30194">
              <w:rPr>
                <w:rFonts w:ascii="Times New Roman" w:hAnsi="Times New Roman" w:cs="Times New Roman"/>
                <w:sz w:val="20"/>
                <w:szCs w:val="20"/>
                <w:lang w:val="ru-RU"/>
              </w:rPr>
              <w:t>Высокие затраты на отопление и охлаждение</w:t>
            </w:r>
          </w:p>
          <w:p w:rsidR="00A30194" w:rsidRPr="00A30194" w:rsidRDefault="00A30194" w:rsidP="00A30194">
            <w:pPr>
              <w:pStyle w:val="a8"/>
              <w:numPr>
                <w:ilvl w:val="0"/>
                <w:numId w:val="2"/>
              </w:numPr>
              <w:rPr>
                <w:rFonts w:ascii="Times New Roman" w:hAnsi="Times New Roman" w:cs="Times New Roman"/>
                <w:sz w:val="20"/>
                <w:szCs w:val="20"/>
                <w:lang w:val="ru-RU"/>
              </w:rPr>
            </w:pPr>
            <w:r w:rsidRPr="00A30194">
              <w:rPr>
                <w:rFonts w:ascii="Times New Roman" w:hAnsi="Times New Roman" w:cs="Times New Roman"/>
                <w:sz w:val="20"/>
                <w:szCs w:val="20"/>
                <w:lang w:val="ru-RU"/>
              </w:rPr>
              <w:t>Повреждения от влаги и заражение плесенью</w:t>
            </w:r>
          </w:p>
          <w:p w:rsidR="00A30194" w:rsidRPr="00A30194" w:rsidRDefault="00A30194" w:rsidP="00A30194">
            <w:pPr>
              <w:pStyle w:val="a8"/>
              <w:numPr>
                <w:ilvl w:val="0"/>
                <w:numId w:val="2"/>
              </w:numPr>
              <w:rPr>
                <w:rFonts w:ascii="Times New Roman" w:hAnsi="Times New Roman" w:cs="Times New Roman"/>
                <w:sz w:val="20"/>
                <w:szCs w:val="20"/>
                <w:lang w:val="ru-RU"/>
              </w:rPr>
            </w:pPr>
            <w:r w:rsidRPr="00A30194">
              <w:rPr>
                <w:rFonts w:ascii="Times New Roman" w:hAnsi="Times New Roman" w:cs="Times New Roman"/>
                <w:sz w:val="20"/>
                <w:szCs w:val="20"/>
                <w:lang w:val="ru-RU"/>
              </w:rPr>
              <w:t>Повреждение изоляции и утечки тепла</w:t>
            </w:r>
          </w:p>
          <w:p w:rsidR="00A30194" w:rsidRPr="00A30194" w:rsidRDefault="00A30194" w:rsidP="00A30194">
            <w:pPr>
              <w:pStyle w:val="a8"/>
              <w:numPr>
                <w:ilvl w:val="0"/>
                <w:numId w:val="2"/>
              </w:numPr>
              <w:rPr>
                <w:rFonts w:ascii="Times New Roman" w:hAnsi="Times New Roman" w:cs="Times New Roman"/>
                <w:sz w:val="20"/>
                <w:szCs w:val="20"/>
                <w:lang w:val="ru-RU"/>
              </w:rPr>
            </w:pPr>
            <w:r w:rsidRPr="00A30194">
              <w:rPr>
                <w:rFonts w:ascii="Times New Roman" w:hAnsi="Times New Roman" w:cs="Times New Roman"/>
                <w:sz w:val="20"/>
                <w:szCs w:val="20"/>
                <w:lang w:val="ru-RU"/>
              </w:rPr>
              <w:t>Гниль, коррозия, окрашивание кирпича и бетона</w:t>
            </w:r>
          </w:p>
          <w:p w:rsidR="00A30194" w:rsidRPr="00A30194" w:rsidRDefault="00A30194" w:rsidP="00A30194">
            <w:pPr>
              <w:rPr>
                <w:rFonts w:ascii="Times New Roman" w:hAnsi="Times New Roman" w:cs="Times New Roman"/>
                <w:sz w:val="20"/>
                <w:szCs w:val="20"/>
                <w:lang w:val="ru-RU"/>
              </w:rPr>
            </w:pPr>
          </w:p>
          <w:p w:rsidR="00A30194" w:rsidRPr="00A30194" w:rsidRDefault="00A30194" w:rsidP="00A30194">
            <w:pPr>
              <w:rPr>
                <w:rFonts w:ascii="Times New Roman" w:hAnsi="Times New Roman" w:cs="Times New Roman"/>
                <w:sz w:val="20"/>
                <w:szCs w:val="20"/>
                <w:lang w:val="ru-RU"/>
              </w:rPr>
            </w:pPr>
            <w:r w:rsidRPr="00A30194">
              <w:rPr>
                <w:rFonts w:ascii="Times New Roman" w:hAnsi="Times New Roman" w:cs="Times New Roman"/>
                <w:sz w:val="20"/>
                <w:szCs w:val="20"/>
                <w:lang w:val="ru-RU"/>
              </w:rPr>
              <w:t>Энергоэффективность:</w:t>
            </w:r>
          </w:p>
          <w:p w:rsidR="00A30194" w:rsidRPr="00A30194" w:rsidRDefault="00A30194" w:rsidP="00A30194">
            <w:pPr>
              <w:rPr>
                <w:rFonts w:ascii="Times New Roman" w:hAnsi="Times New Roman" w:cs="Times New Roman"/>
                <w:sz w:val="20"/>
                <w:szCs w:val="20"/>
                <w:lang w:val="ru-RU"/>
              </w:rPr>
            </w:pPr>
            <w:r w:rsidRPr="00A30194">
              <w:rPr>
                <w:rFonts w:ascii="Times New Roman" w:hAnsi="Times New Roman" w:cs="Times New Roman"/>
                <w:sz w:val="20"/>
                <w:szCs w:val="20"/>
                <w:lang w:val="ru-RU"/>
              </w:rPr>
              <w:t>Определяем перспективы</w:t>
            </w:r>
          </w:p>
          <w:p w:rsidR="00A30194" w:rsidRPr="00A30194" w:rsidRDefault="00A30194" w:rsidP="00A30194">
            <w:pPr>
              <w:pStyle w:val="a8"/>
              <w:numPr>
                <w:ilvl w:val="0"/>
                <w:numId w:val="3"/>
              </w:numPr>
              <w:rPr>
                <w:rFonts w:ascii="Times New Roman" w:hAnsi="Times New Roman" w:cs="Times New Roman"/>
                <w:sz w:val="20"/>
                <w:szCs w:val="20"/>
                <w:lang w:val="ru-RU"/>
              </w:rPr>
            </w:pPr>
            <w:r w:rsidRPr="00A30194">
              <w:rPr>
                <w:rFonts w:ascii="Times New Roman" w:hAnsi="Times New Roman" w:cs="Times New Roman"/>
                <w:sz w:val="20"/>
                <w:szCs w:val="20"/>
                <w:lang w:val="ru-RU"/>
              </w:rPr>
              <w:t>Дополняем количественные расчеты</w:t>
            </w:r>
          </w:p>
          <w:p w:rsidR="00A30194" w:rsidRPr="00A30194" w:rsidRDefault="00A30194" w:rsidP="00A30194">
            <w:pPr>
              <w:pStyle w:val="a8"/>
              <w:numPr>
                <w:ilvl w:val="0"/>
                <w:numId w:val="3"/>
              </w:numPr>
              <w:rPr>
                <w:rFonts w:ascii="Times New Roman" w:hAnsi="Times New Roman" w:cs="Times New Roman"/>
                <w:sz w:val="20"/>
                <w:szCs w:val="20"/>
                <w:lang w:val="ru-RU"/>
              </w:rPr>
            </w:pPr>
            <w:r w:rsidRPr="00A30194">
              <w:rPr>
                <w:rFonts w:ascii="Times New Roman" w:hAnsi="Times New Roman" w:cs="Times New Roman"/>
                <w:sz w:val="20"/>
                <w:szCs w:val="20"/>
                <w:lang w:val="ru-RU"/>
              </w:rPr>
              <w:t>Показываем проблемы и перспективы, которые нельзя обнаружить традиционными методами</w:t>
            </w:r>
          </w:p>
          <w:p w:rsidR="00A30194" w:rsidRPr="00A30194" w:rsidRDefault="00A30194" w:rsidP="00A30194">
            <w:pPr>
              <w:pStyle w:val="a8"/>
              <w:numPr>
                <w:ilvl w:val="0"/>
                <w:numId w:val="3"/>
              </w:numPr>
              <w:rPr>
                <w:rFonts w:ascii="Times New Roman" w:hAnsi="Times New Roman" w:cs="Times New Roman"/>
                <w:sz w:val="20"/>
                <w:szCs w:val="20"/>
                <w:lang w:val="ru-RU"/>
              </w:rPr>
            </w:pPr>
            <w:r w:rsidRPr="00A30194">
              <w:rPr>
                <w:rFonts w:ascii="Times New Roman" w:hAnsi="Times New Roman" w:cs="Times New Roman"/>
                <w:sz w:val="20"/>
                <w:szCs w:val="20"/>
                <w:lang w:val="ru-RU"/>
              </w:rPr>
              <w:t>Фокусируемся на фактических энергопотерях и экономичных решениях</w:t>
            </w:r>
          </w:p>
          <w:p w:rsidR="00A30194" w:rsidRPr="00A30194" w:rsidRDefault="00A30194" w:rsidP="00A30194">
            <w:pPr>
              <w:pStyle w:val="a8"/>
              <w:numPr>
                <w:ilvl w:val="0"/>
                <w:numId w:val="3"/>
              </w:numPr>
              <w:rPr>
                <w:rFonts w:ascii="Times New Roman" w:hAnsi="Times New Roman" w:cs="Times New Roman"/>
                <w:sz w:val="20"/>
                <w:szCs w:val="20"/>
                <w:lang w:val="ru-RU"/>
              </w:rPr>
            </w:pPr>
            <w:r w:rsidRPr="00A30194">
              <w:rPr>
                <w:rFonts w:ascii="Times New Roman" w:hAnsi="Times New Roman" w:cs="Times New Roman"/>
                <w:sz w:val="20"/>
                <w:szCs w:val="20"/>
                <w:lang w:val="ru-RU"/>
              </w:rPr>
              <w:t>Показываем практические, недорогие методы сокращения выбросов парниковых газов в атмосферу</w:t>
            </w:r>
          </w:p>
          <w:p w:rsidR="00A30194" w:rsidRPr="00A30194" w:rsidRDefault="00A30194" w:rsidP="00A30194">
            <w:pPr>
              <w:pStyle w:val="a8"/>
              <w:numPr>
                <w:ilvl w:val="0"/>
                <w:numId w:val="3"/>
              </w:numPr>
              <w:rPr>
                <w:rFonts w:ascii="Times New Roman" w:hAnsi="Times New Roman" w:cs="Times New Roman"/>
                <w:sz w:val="20"/>
                <w:szCs w:val="20"/>
                <w:lang w:val="ru-RU"/>
              </w:rPr>
            </w:pPr>
            <w:r w:rsidRPr="00A30194">
              <w:rPr>
                <w:rFonts w:ascii="Times New Roman" w:hAnsi="Times New Roman" w:cs="Times New Roman"/>
                <w:sz w:val="20"/>
                <w:szCs w:val="20"/>
                <w:lang w:val="ru-RU"/>
              </w:rPr>
              <w:t>Это первый шаг в комплексном и экономном плане энергоэффективности</w:t>
            </w:r>
          </w:p>
          <w:p w:rsidR="00A30194" w:rsidRPr="00A30194" w:rsidRDefault="00A30194" w:rsidP="00A30194">
            <w:pPr>
              <w:rPr>
                <w:rFonts w:ascii="Times New Roman" w:hAnsi="Times New Roman" w:cs="Times New Roman"/>
                <w:sz w:val="20"/>
                <w:szCs w:val="20"/>
                <w:lang w:val="ru-RU"/>
              </w:rPr>
            </w:pPr>
            <w:r w:rsidRPr="00A30194">
              <w:rPr>
                <w:rFonts w:ascii="Times New Roman" w:hAnsi="Times New Roman" w:cs="Times New Roman"/>
                <w:sz w:val="20"/>
                <w:szCs w:val="20"/>
                <w:lang w:val="ru-RU"/>
              </w:rPr>
              <w:t>Разрешение споров:</w:t>
            </w:r>
          </w:p>
          <w:p w:rsidR="00A30194" w:rsidRPr="00A30194" w:rsidRDefault="00A30194" w:rsidP="00A30194">
            <w:pPr>
              <w:rPr>
                <w:rFonts w:ascii="Times New Roman" w:hAnsi="Times New Roman" w:cs="Times New Roman"/>
                <w:sz w:val="20"/>
                <w:szCs w:val="20"/>
                <w:lang w:val="ru-RU"/>
              </w:rPr>
            </w:pPr>
            <w:r w:rsidRPr="00A30194">
              <w:rPr>
                <w:rFonts w:ascii="Times New Roman" w:hAnsi="Times New Roman" w:cs="Times New Roman"/>
                <w:sz w:val="20"/>
                <w:szCs w:val="20"/>
                <w:lang w:val="ru-RU"/>
              </w:rPr>
              <w:t>Объективная документация разрешает конфликтные ситуации</w:t>
            </w:r>
          </w:p>
          <w:p w:rsidR="00A30194" w:rsidRPr="00A30194" w:rsidRDefault="00A30194" w:rsidP="00A30194">
            <w:pPr>
              <w:pStyle w:val="a8"/>
              <w:numPr>
                <w:ilvl w:val="0"/>
                <w:numId w:val="4"/>
              </w:numPr>
              <w:rPr>
                <w:rFonts w:ascii="Times New Roman" w:hAnsi="Times New Roman" w:cs="Times New Roman"/>
                <w:sz w:val="20"/>
                <w:szCs w:val="20"/>
                <w:lang w:val="ru-RU"/>
              </w:rPr>
            </w:pPr>
            <w:r w:rsidRPr="00A30194">
              <w:rPr>
                <w:rFonts w:ascii="Times New Roman" w:hAnsi="Times New Roman" w:cs="Times New Roman"/>
                <w:sz w:val="20"/>
                <w:szCs w:val="20"/>
                <w:lang w:val="ru-RU"/>
              </w:rPr>
              <w:t>Изолируем проблемные участки и основные причины</w:t>
            </w:r>
          </w:p>
          <w:p w:rsidR="00A30194" w:rsidRPr="00A30194" w:rsidRDefault="00A30194" w:rsidP="00A30194">
            <w:pPr>
              <w:pStyle w:val="a8"/>
              <w:numPr>
                <w:ilvl w:val="0"/>
                <w:numId w:val="4"/>
              </w:numPr>
              <w:rPr>
                <w:rFonts w:ascii="Times New Roman" w:hAnsi="Times New Roman" w:cs="Times New Roman"/>
                <w:sz w:val="20"/>
                <w:szCs w:val="20"/>
                <w:lang w:val="ru-RU"/>
              </w:rPr>
            </w:pPr>
            <w:r w:rsidRPr="00A30194">
              <w:rPr>
                <w:rFonts w:ascii="Times New Roman" w:hAnsi="Times New Roman" w:cs="Times New Roman"/>
                <w:sz w:val="20"/>
                <w:szCs w:val="20"/>
                <w:lang w:val="ru-RU"/>
              </w:rPr>
              <w:t>Предоставляем достоверную информацию и документацию</w:t>
            </w:r>
          </w:p>
          <w:p w:rsidR="00A30194" w:rsidRPr="00A30194" w:rsidRDefault="00A30194" w:rsidP="00A30194">
            <w:pPr>
              <w:pStyle w:val="a8"/>
              <w:numPr>
                <w:ilvl w:val="0"/>
                <w:numId w:val="4"/>
              </w:numPr>
              <w:rPr>
                <w:rFonts w:ascii="Times New Roman" w:hAnsi="Times New Roman" w:cs="Times New Roman"/>
                <w:sz w:val="20"/>
                <w:szCs w:val="20"/>
                <w:lang w:val="ru-RU"/>
              </w:rPr>
            </w:pPr>
            <w:r w:rsidRPr="00A30194">
              <w:rPr>
                <w:rFonts w:ascii="Times New Roman" w:hAnsi="Times New Roman" w:cs="Times New Roman"/>
                <w:sz w:val="20"/>
                <w:szCs w:val="20"/>
                <w:lang w:val="ru-RU"/>
              </w:rPr>
              <w:t>Определяем точки и фактические проблемы</w:t>
            </w:r>
          </w:p>
          <w:p w:rsidR="00A30194" w:rsidRPr="00A30194" w:rsidRDefault="00A30194" w:rsidP="00A30194">
            <w:pPr>
              <w:pStyle w:val="a8"/>
              <w:numPr>
                <w:ilvl w:val="0"/>
                <w:numId w:val="4"/>
              </w:numPr>
              <w:rPr>
                <w:rFonts w:ascii="Times New Roman" w:hAnsi="Times New Roman" w:cs="Times New Roman"/>
                <w:sz w:val="20"/>
                <w:szCs w:val="20"/>
                <w:lang w:val="ru-RU"/>
              </w:rPr>
            </w:pPr>
            <w:r w:rsidRPr="00A30194">
              <w:rPr>
                <w:rFonts w:ascii="Times New Roman" w:hAnsi="Times New Roman" w:cs="Times New Roman"/>
                <w:sz w:val="20"/>
                <w:szCs w:val="20"/>
                <w:lang w:val="ru-RU"/>
              </w:rPr>
              <w:lastRenderedPageBreak/>
              <w:t>Предоставляем четкие и убедительные доказательства</w:t>
            </w:r>
          </w:p>
          <w:p w:rsidR="00A30194" w:rsidRPr="00A30194" w:rsidRDefault="00A30194" w:rsidP="00A30194">
            <w:pPr>
              <w:pStyle w:val="a8"/>
              <w:numPr>
                <w:ilvl w:val="0"/>
                <w:numId w:val="4"/>
              </w:numPr>
              <w:rPr>
                <w:rFonts w:ascii="Times New Roman" w:hAnsi="Times New Roman" w:cs="Times New Roman"/>
                <w:sz w:val="20"/>
                <w:szCs w:val="20"/>
                <w:lang w:val="ru-RU"/>
              </w:rPr>
            </w:pPr>
            <w:r w:rsidRPr="00A30194">
              <w:rPr>
                <w:rFonts w:ascii="Times New Roman" w:hAnsi="Times New Roman" w:cs="Times New Roman"/>
                <w:sz w:val="20"/>
                <w:szCs w:val="20"/>
                <w:lang w:val="ru-RU"/>
              </w:rPr>
              <w:t>Обрезаем риторику, фокусируется на решениях</w:t>
            </w:r>
          </w:p>
          <w:p w:rsidR="00A30194" w:rsidRPr="00A30194" w:rsidRDefault="00A30194" w:rsidP="00A30194">
            <w:pPr>
              <w:pStyle w:val="a8"/>
              <w:numPr>
                <w:ilvl w:val="0"/>
                <w:numId w:val="4"/>
              </w:numPr>
              <w:rPr>
                <w:rFonts w:ascii="Times New Roman" w:hAnsi="Times New Roman" w:cs="Times New Roman"/>
                <w:sz w:val="20"/>
                <w:szCs w:val="20"/>
                <w:lang w:val="ru-RU"/>
              </w:rPr>
            </w:pPr>
            <w:r w:rsidRPr="00A30194">
              <w:rPr>
                <w:rFonts w:ascii="Times New Roman" w:hAnsi="Times New Roman" w:cs="Times New Roman"/>
                <w:sz w:val="20"/>
                <w:szCs w:val="20"/>
                <w:lang w:val="ru-RU"/>
              </w:rPr>
              <w:t>Формируем план действий</w:t>
            </w:r>
          </w:p>
          <w:p w:rsidR="00A30194" w:rsidRPr="00A30194" w:rsidRDefault="00A30194" w:rsidP="00A30194">
            <w:pPr>
              <w:rPr>
                <w:rFonts w:ascii="Times New Roman" w:hAnsi="Times New Roman" w:cs="Times New Roman"/>
                <w:sz w:val="20"/>
                <w:szCs w:val="20"/>
                <w:lang w:val="ru-RU"/>
              </w:rPr>
            </w:pPr>
          </w:p>
          <w:p w:rsidR="00A30194" w:rsidRPr="00A30194" w:rsidRDefault="00A30194" w:rsidP="00A30194">
            <w:pPr>
              <w:rPr>
                <w:rFonts w:ascii="Times New Roman" w:hAnsi="Times New Roman" w:cs="Times New Roman"/>
                <w:sz w:val="20"/>
                <w:szCs w:val="20"/>
                <w:lang w:val="ru-RU"/>
              </w:rPr>
            </w:pPr>
            <w:r w:rsidRPr="00A30194">
              <w:rPr>
                <w:rFonts w:ascii="Times New Roman" w:hAnsi="Times New Roman" w:cs="Times New Roman"/>
                <w:sz w:val="20"/>
                <w:szCs w:val="20"/>
                <w:lang w:val="ru-RU"/>
              </w:rPr>
              <w:t>Предстроительные оценки:</w:t>
            </w:r>
          </w:p>
          <w:p w:rsidR="00A30194" w:rsidRPr="00A30194" w:rsidRDefault="00A30194" w:rsidP="00A30194">
            <w:pPr>
              <w:rPr>
                <w:rFonts w:ascii="Times New Roman" w:hAnsi="Times New Roman" w:cs="Times New Roman"/>
                <w:sz w:val="20"/>
                <w:szCs w:val="20"/>
                <w:lang w:val="ru-RU"/>
              </w:rPr>
            </w:pPr>
            <w:r w:rsidRPr="00A30194">
              <w:rPr>
                <w:rFonts w:ascii="Times New Roman" w:hAnsi="Times New Roman" w:cs="Times New Roman"/>
                <w:sz w:val="20"/>
                <w:szCs w:val="20"/>
                <w:lang w:val="ru-RU"/>
              </w:rPr>
              <w:t>Улучшение, восстановление и реконструкции</w:t>
            </w:r>
          </w:p>
          <w:p w:rsidR="00A30194" w:rsidRPr="00A30194" w:rsidRDefault="00A30194" w:rsidP="00A30194">
            <w:pPr>
              <w:pStyle w:val="a8"/>
              <w:numPr>
                <w:ilvl w:val="0"/>
                <w:numId w:val="5"/>
              </w:numPr>
              <w:rPr>
                <w:rFonts w:ascii="Times New Roman" w:hAnsi="Times New Roman" w:cs="Times New Roman"/>
                <w:sz w:val="20"/>
                <w:szCs w:val="20"/>
                <w:lang w:val="ru-RU"/>
              </w:rPr>
            </w:pPr>
            <w:r w:rsidRPr="00A30194">
              <w:rPr>
                <w:rFonts w:ascii="Times New Roman" w:hAnsi="Times New Roman" w:cs="Times New Roman"/>
                <w:sz w:val="20"/>
                <w:szCs w:val="20"/>
                <w:lang w:val="ru-RU"/>
              </w:rPr>
              <w:t>Оцениваем существующие условия</w:t>
            </w:r>
          </w:p>
          <w:p w:rsidR="00A30194" w:rsidRPr="00A30194" w:rsidRDefault="00A30194" w:rsidP="00A30194">
            <w:pPr>
              <w:pStyle w:val="a8"/>
              <w:numPr>
                <w:ilvl w:val="0"/>
                <w:numId w:val="5"/>
              </w:numPr>
              <w:rPr>
                <w:rFonts w:ascii="Times New Roman" w:hAnsi="Times New Roman" w:cs="Times New Roman"/>
                <w:sz w:val="20"/>
                <w:szCs w:val="20"/>
                <w:lang w:val="ru-RU"/>
              </w:rPr>
            </w:pPr>
            <w:r w:rsidRPr="00A30194">
              <w:rPr>
                <w:rFonts w:ascii="Times New Roman" w:hAnsi="Times New Roman" w:cs="Times New Roman"/>
                <w:sz w:val="20"/>
                <w:szCs w:val="20"/>
                <w:lang w:val="ru-RU"/>
              </w:rPr>
              <w:t>Показываем фактическую эффективность изоляции</w:t>
            </w:r>
          </w:p>
          <w:p w:rsidR="00A30194" w:rsidRPr="00A30194" w:rsidRDefault="00A30194" w:rsidP="00A30194">
            <w:pPr>
              <w:pStyle w:val="a8"/>
              <w:numPr>
                <w:ilvl w:val="0"/>
                <w:numId w:val="5"/>
              </w:numPr>
              <w:rPr>
                <w:rFonts w:ascii="Times New Roman" w:hAnsi="Times New Roman" w:cs="Times New Roman"/>
                <w:sz w:val="20"/>
                <w:szCs w:val="20"/>
                <w:lang w:val="ru-RU"/>
              </w:rPr>
            </w:pPr>
            <w:r w:rsidRPr="00A30194">
              <w:rPr>
                <w:rFonts w:ascii="Times New Roman" w:hAnsi="Times New Roman" w:cs="Times New Roman"/>
                <w:sz w:val="20"/>
                <w:szCs w:val="20"/>
                <w:lang w:val="ru-RU"/>
              </w:rPr>
              <w:t>Определяем влажные точки, помогаем избежать расходов на устранение плесени</w:t>
            </w:r>
          </w:p>
          <w:p w:rsidR="00A30194" w:rsidRPr="00A30194" w:rsidRDefault="00A30194" w:rsidP="00A30194">
            <w:pPr>
              <w:pStyle w:val="a8"/>
              <w:numPr>
                <w:ilvl w:val="0"/>
                <w:numId w:val="5"/>
              </w:numPr>
              <w:rPr>
                <w:rFonts w:ascii="Times New Roman" w:hAnsi="Times New Roman" w:cs="Times New Roman"/>
                <w:sz w:val="20"/>
                <w:szCs w:val="20"/>
                <w:lang w:val="ru-RU"/>
              </w:rPr>
            </w:pPr>
            <w:r w:rsidRPr="00A30194">
              <w:rPr>
                <w:rFonts w:ascii="Times New Roman" w:hAnsi="Times New Roman" w:cs="Times New Roman"/>
                <w:sz w:val="20"/>
                <w:szCs w:val="20"/>
                <w:lang w:val="ru-RU"/>
              </w:rPr>
              <w:t>Фокусируемся на наиболее эффективных модернизациях</w:t>
            </w:r>
          </w:p>
          <w:p w:rsidR="00A30194" w:rsidRPr="00A30194" w:rsidRDefault="00A30194" w:rsidP="00A30194">
            <w:pPr>
              <w:pStyle w:val="a8"/>
              <w:numPr>
                <w:ilvl w:val="0"/>
                <w:numId w:val="5"/>
              </w:numPr>
              <w:rPr>
                <w:rFonts w:ascii="Times New Roman" w:hAnsi="Times New Roman" w:cs="Times New Roman"/>
                <w:sz w:val="20"/>
                <w:szCs w:val="20"/>
                <w:lang w:val="ru-RU"/>
              </w:rPr>
            </w:pPr>
            <w:r w:rsidRPr="00A30194">
              <w:rPr>
                <w:rFonts w:ascii="Times New Roman" w:hAnsi="Times New Roman" w:cs="Times New Roman"/>
                <w:sz w:val="20"/>
                <w:szCs w:val="20"/>
                <w:lang w:val="ru-RU"/>
              </w:rPr>
              <w:t>Показываем фактическую эффективность эксплуатации здания:</w:t>
            </w:r>
          </w:p>
          <w:p w:rsidR="00A30194" w:rsidRPr="00A30194" w:rsidRDefault="00A30194" w:rsidP="00A30194">
            <w:pPr>
              <w:pStyle w:val="a8"/>
              <w:numPr>
                <w:ilvl w:val="0"/>
                <w:numId w:val="5"/>
              </w:numPr>
              <w:rPr>
                <w:rFonts w:ascii="Times New Roman" w:hAnsi="Times New Roman" w:cs="Times New Roman"/>
                <w:sz w:val="20"/>
                <w:szCs w:val="20"/>
                <w:lang w:val="ru-RU"/>
              </w:rPr>
            </w:pPr>
            <w:r w:rsidRPr="00A30194">
              <w:rPr>
                <w:rFonts w:ascii="Times New Roman" w:hAnsi="Times New Roman" w:cs="Times New Roman"/>
                <w:sz w:val="20"/>
                <w:szCs w:val="20"/>
                <w:lang w:val="ru-RU"/>
              </w:rPr>
              <w:t>Что требует внимания?</w:t>
            </w:r>
          </w:p>
          <w:p w:rsidR="00A30194" w:rsidRPr="00A30194" w:rsidRDefault="00A30194" w:rsidP="00A30194">
            <w:pPr>
              <w:pStyle w:val="a8"/>
              <w:numPr>
                <w:ilvl w:val="0"/>
                <w:numId w:val="5"/>
              </w:numPr>
              <w:rPr>
                <w:rFonts w:ascii="Times New Roman" w:hAnsi="Times New Roman" w:cs="Times New Roman"/>
                <w:sz w:val="20"/>
                <w:szCs w:val="20"/>
                <w:lang w:val="ru-RU"/>
              </w:rPr>
            </w:pPr>
            <w:r w:rsidRPr="00A30194">
              <w:rPr>
                <w:rFonts w:ascii="Times New Roman" w:hAnsi="Times New Roman" w:cs="Times New Roman"/>
                <w:sz w:val="20"/>
                <w:szCs w:val="20"/>
                <w:lang w:val="ru-RU"/>
              </w:rPr>
              <w:t>Что уже работает?</w:t>
            </w:r>
          </w:p>
          <w:p w:rsidR="00A30194" w:rsidRPr="00A30194" w:rsidRDefault="00A30194" w:rsidP="00A30194">
            <w:pPr>
              <w:rPr>
                <w:rFonts w:ascii="Times New Roman" w:hAnsi="Times New Roman" w:cs="Times New Roman"/>
                <w:sz w:val="20"/>
                <w:szCs w:val="20"/>
                <w:lang w:val="ru-RU"/>
              </w:rPr>
            </w:pPr>
          </w:p>
          <w:p w:rsidR="00A30194" w:rsidRPr="00A30194" w:rsidRDefault="00A30194" w:rsidP="00A30194">
            <w:pPr>
              <w:rPr>
                <w:rFonts w:ascii="Times New Roman" w:hAnsi="Times New Roman" w:cs="Times New Roman"/>
                <w:sz w:val="20"/>
                <w:szCs w:val="20"/>
                <w:lang w:val="ru-RU"/>
              </w:rPr>
            </w:pPr>
            <w:r w:rsidRPr="00A30194">
              <w:rPr>
                <w:rFonts w:ascii="Times New Roman" w:hAnsi="Times New Roman" w:cs="Times New Roman"/>
                <w:sz w:val="20"/>
                <w:szCs w:val="20"/>
                <w:lang w:val="ru-RU"/>
              </w:rPr>
              <w:t>После строительства:</w:t>
            </w:r>
          </w:p>
          <w:p w:rsidR="00A30194" w:rsidRPr="00A30194" w:rsidRDefault="00A30194" w:rsidP="00A30194">
            <w:pPr>
              <w:rPr>
                <w:rFonts w:ascii="Times New Roman" w:hAnsi="Times New Roman" w:cs="Times New Roman"/>
                <w:sz w:val="20"/>
                <w:szCs w:val="20"/>
                <w:lang w:val="ru-RU"/>
              </w:rPr>
            </w:pPr>
            <w:r w:rsidRPr="00A30194">
              <w:rPr>
                <w:rFonts w:ascii="Times New Roman" w:hAnsi="Times New Roman" w:cs="Times New Roman"/>
                <w:sz w:val="20"/>
                <w:szCs w:val="20"/>
                <w:lang w:val="ru-RU"/>
              </w:rPr>
              <w:t>Проверка проекта, материалов и работы</w:t>
            </w:r>
          </w:p>
          <w:p w:rsidR="00A30194" w:rsidRPr="00A30194" w:rsidRDefault="00A30194" w:rsidP="00A30194">
            <w:pPr>
              <w:pStyle w:val="a8"/>
              <w:numPr>
                <w:ilvl w:val="0"/>
                <w:numId w:val="6"/>
              </w:numPr>
              <w:rPr>
                <w:rFonts w:ascii="Times New Roman" w:hAnsi="Times New Roman" w:cs="Times New Roman"/>
                <w:sz w:val="20"/>
                <w:szCs w:val="20"/>
                <w:lang w:val="ru-RU"/>
              </w:rPr>
            </w:pPr>
            <w:r w:rsidRPr="00A30194">
              <w:rPr>
                <w:rFonts w:ascii="Times New Roman" w:hAnsi="Times New Roman" w:cs="Times New Roman"/>
                <w:sz w:val="20"/>
                <w:szCs w:val="20"/>
                <w:lang w:val="ru-RU"/>
              </w:rPr>
              <w:t>Приемочное тестирование</w:t>
            </w:r>
          </w:p>
          <w:p w:rsidR="00A30194" w:rsidRPr="00A30194" w:rsidRDefault="00A30194" w:rsidP="00A30194">
            <w:pPr>
              <w:pStyle w:val="a8"/>
              <w:numPr>
                <w:ilvl w:val="0"/>
                <w:numId w:val="6"/>
              </w:numPr>
              <w:rPr>
                <w:rFonts w:ascii="Times New Roman" w:hAnsi="Times New Roman" w:cs="Times New Roman"/>
                <w:sz w:val="20"/>
                <w:szCs w:val="20"/>
                <w:lang w:val="ru-RU"/>
              </w:rPr>
            </w:pPr>
            <w:r w:rsidRPr="00A30194">
              <w:rPr>
                <w:rFonts w:ascii="Times New Roman" w:hAnsi="Times New Roman" w:cs="Times New Roman"/>
                <w:sz w:val="20"/>
                <w:szCs w:val="20"/>
                <w:lang w:val="ru-RU"/>
              </w:rPr>
              <w:t>Ввод в эксплуатацию здания</w:t>
            </w:r>
          </w:p>
          <w:p w:rsidR="00A30194" w:rsidRPr="00A30194" w:rsidRDefault="00A30194" w:rsidP="00A30194">
            <w:pPr>
              <w:pStyle w:val="a8"/>
              <w:numPr>
                <w:ilvl w:val="0"/>
                <w:numId w:val="6"/>
              </w:numPr>
              <w:rPr>
                <w:rFonts w:ascii="Times New Roman" w:hAnsi="Times New Roman" w:cs="Times New Roman"/>
                <w:sz w:val="20"/>
                <w:szCs w:val="20"/>
                <w:lang w:val="ru-RU"/>
              </w:rPr>
            </w:pPr>
            <w:r w:rsidRPr="00A30194">
              <w:rPr>
                <w:rFonts w:ascii="Times New Roman" w:hAnsi="Times New Roman" w:cs="Times New Roman"/>
                <w:sz w:val="20"/>
                <w:szCs w:val="20"/>
                <w:lang w:val="ru-RU"/>
              </w:rPr>
              <w:t>Интеграция с сертификацией LEED</w:t>
            </w:r>
          </w:p>
          <w:p w:rsidR="00A30194" w:rsidRPr="00A30194" w:rsidRDefault="00A30194" w:rsidP="00A30194">
            <w:pPr>
              <w:pStyle w:val="a8"/>
              <w:numPr>
                <w:ilvl w:val="0"/>
                <w:numId w:val="6"/>
              </w:numPr>
              <w:rPr>
                <w:rFonts w:ascii="Times New Roman" w:hAnsi="Times New Roman" w:cs="Times New Roman"/>
                <w:sz w:val="20"/>
                <w:szCs w:val="20"/>
                <w:lang w:val="ru-RU"/>
              </w:rPr>
            </w:pPr>
            <w:r w:rsidRPr="00A30194">
              <w:rPr>
                <w:rFonts w:ascii="Times New Roman" w:hAnsi="Times New Roman" w:cs="Times New Roman"/>
                <w:sz w:val="20"/>
                <w:szCs w:val="20"/>
                <w:lang w:val="ru-RU"/>
              </w:rPr>
              <w:t>Оцениваем окна, двери, строительные конструкции и фундамент</w:t>
            </w:r>
          </w:p>
          <w:p w:rsidR="00A30194" w:rsidRPr="00A30194" w:rsidRDefault="00A30194" w:rsidP="00A30194">
            <w:pPr>
              <w:pStyle w:val="a8"/>
              <w:numPr>
                <w:ilvl w:val="0"/>
                <w:numId w:val="6"/>
              </w:numPr>
              <w:rPr>
                <w:rFonts w:ascii="Times New Roman" w:hAnsi="Times New Roman" w:cs="Times New Roman"/>
                <w:sz w:val="20"/>
                <w:szCs w:val="20"/>
                <w:lang w:val="ru-RU"/>
              </w:rPr>
            </w:pPr>
            <w:r w:rsidRPr="00A30194">
              <w:rPr>
                <w:rFonts w:ascii="Times New Roman" w:hAnsi="Times New Roman" w:cs="Times New Roman"/>
                <w:sz w:val="20"/>
                <w:szCs w:val="20"/>
                <w:lang w:val="ru-RU"/>
              </w:rPr>
              <w:t>Проверяем и документируем фактическую эффективность эксплуатации здания</w:t>
            </w:r>
          </w:p>
          <w:p w:rsidR="00A30194" w:rsidRPr="00A30194" w:rsidRDefault="00A30194" w:rsidP="00A30194">
            <w:pPr>
              <w:pStyle w:val="a8"/>
              <w:numPr>
                <w:ilvl w:val="0"/>
                <w:numId w:val="6"/>
              </w:numPr>
              <w:rPr>
                <w:rFonts w:ascii="Times New Roman" w:hAnsi="Times New Roman" w:cs="Times New Roman"/>
                <w:sz w:val="20"/>
                <w:szCs w:val="20"/>
                <w:lang w:val="ru-RU"/>
              </w:rPr>
            </w:pPr>
            <w:r w:rsidRPr="00A30194">
              <w:rPr>
                <w:rFonts w:ascii="Times New Roman" w:hAnsi="Times New Roman" w:cs="Times New Roman"/>
                <w:sz w:val="20"/>
                <w:szCs w:val="20"/>
                <w:lang w:val="ru-RU"/>
              </w:rPr>
              <w:t>Обеспечиваем клиентам качество и эффективность эксплуатации здания, за которые они заплатили</w:t>
            </w:r>
          </w:p>
          <w:p w:rsidR="00A30194" w:rsidRPr="00A30194" w:rsidRDefault="00A30194" w:rsidP="00A30194">
            <w:pPr>
              <w:rPr>
                <w:rFonts w:ascii="Times New Roman" w:hAnsi="Times New Roman" w:cs="Times New Roman"/>
                <w:sz w:val="20"/>
                <w:szCs w:val="20"/>
                <w:lang w:val="ru-RU"/>
              </w:rPr>
            </w:pPr>
          </w:p>
          <w:p w:rsidR="00A30194" w:rsidRPr="00A30194" w:rsidRDefault="00A30194" w:rsidP="00A30194">
            <w:pPr>
              <w:rPr>
                <w:rFonts w:ascii="Times New Roman" w:hAnsi="Times New Roman" w:cs="Times New Roman"/>
                <w:b/>
                <w:sz w:val="20"/>
                <w:szCs w:val="20"/>
                <w:lang w:val="ru-RU"/>
              </w:rPr>
            </w:pPr>
            <w:r w:rsidRPr="00A30194">
              <w:rPr>
                <w:rFonts w:ascii="Times New Roman" w:hAnsi="Times New Roman" w:cs="Times New Roman"/>
                <w:b/>
                <w:sz w:val="20"/>
                <w:szCs w:val="20"/>
                <w:lang w:val="ru-RU"/>
              </w:rPr>
              <w:t>То, что вы получаете.</w:t>
            </w:r>
          </w:p>
          <w:p w:rsidR="00A30194" w:rsidRPr="00A30194" w:rsidRDefault="00A30194" w:rsidP="00A30194">
            <w:pPr>
              <w:rPr>
                <w:rFonts w:ascii="Times New Roman" w:hAnsi="Times New Roman" w:cs="Times New Roman"/>
                <w:sz w:val="20"/>
                <w:szCs w:val="20"/>
                <w:lang w:val="ru-RU"/>
              </w:rPr>
            </w:pPr>
          </w:p>
          <w:p w:rsidR="00A30194" w:rsidRPr="00A30194" w:rsidRDefault="00A30194" w:rsidP="00A30194">
            <w:pPr>
              <w:rPr>
                <w:rFonts w:ascii="Times New Roman" w:hAnsi="Times New Roman" w:cs="Times New Roman"/>
                <w:sz w:val="20"/>
                <w:szCs w:val="20"/>
                <w:lang w:val="ru-RU"/>
              </w:rPr>
            </w:pPr>
            <w:r w:rsidRPr="00A30194">
              <w:rPr>
                <w:rFonts w:ascii="Times New Roman" w:hAnsi="Times New Roman" w:cs="Times New Roman"/>
                <w:sz w:val="20"/>
                <w:szCs w:val="20"/>
                <w:lang w:val="ru-RU"/>
              </w:rPr>
              <w:t>Наши профессиональные отчеты приводят к качеству, точности и детализации. Наши комплексные инспекционные услуги по контролю ограждающих конструкций здания включают:</w:t>
            </w:r>
          </w:p>
          <w:p w:rsidR="00A30194" w:rsidRPr="00A30194" w:rsidRDefault="00A30194" w:rsidP="00A30194">
            <w:pPr>
              <w:rPr>
                <w:rFonts w:ascii="Times New Roman" w:hAnsi="Times New Roman" w:cs="Times New Roman"/>
                <w:sz w:val="20"/>
                <w:szCs w:val="20"/>
                <w:lang w:val="ru-RU"/>
              </w:rPr>
            </w:pPr>
          </w:p>
          <w:p w:rsidR="00A30194" w:rsidRPr="00A30194" w:rsidRDefault="00A30194" w:rsidP="00A30194">
            <w:pPr>
              <w:rPr>
                <w:rFonts w:ascii="Times New Roman" w:hAnsi="Times New Roman" w:cs="Times New Roman"/>
                <w:sz w:val="20"/>
                <w:szCs w:val="20"/>
                <w:lang w:val="ru-RU"/>
              </w:rPr>
            </w:pPr>
            <w:r w:rsidRPr="00A30194">
              <w:rPr>
                <w:rFonts w:ascii="Times New Roman" w:hAnsi="Times New Roman" w:cs="Times New Roman"/>
                <w:sz w:val="20"/>
                <w:szCs w:val="20"/>
                <w:lang w:val="ru-RU"/>
              </w:rPr>
              <w:t>Обследование боковых стен ограждающих конструкций здания:</w:t>
            </w:r>
          </w:p>
          <w:p w:rsidR="00A30194" w:rsidRPr="00A30194" w:rsidRDefault="00A30194" w:rsidP="00A30194">
            <w:pPr>
              <w:rPr>
                <w:rFonts w:ascii="Times New Roman" w:hAnsi="Times New Roman" w:cs="Times New Roman"/>
                <w:sz w:val="20"/>
                <w:szCs w:val="20"/>
                <w:lang w:val="ru-RU"/>
              </w:rPr>
            </w:pPr>
            <w:r w:rsidRPr="00A30194">
              <w:rPr>
                <w:rFonts w:ascii="Times New Roman" w:hAnsi="Times New Roman" w:cs="Times New Roman"/>
                <w:sz w:val="20"/>
                <w:szCs w:val="20"/>
                <w:lang w:val="ru-RU"/>
              </w:rPr>
              <w:t>Полную проверку всех компонентов ограждающих конструкций здания, включая фундамент, окна, двери, боковые стены и изоляцию.</w:t>
            </w:r>
          </w:p>
          <w:p w:rsidR="00A30194" w:rsidRPr="00A30194" w:rsidRDefault="00A30194" w:rsidP="00A30194">
            <w:pPr>
              <w:rPr>
                <w:rFonts w:ascii="Times New Roman" w:hAnsi="Times New Roman" w:cs="Times New Roman"/>
                <w:sz w:val="20"/>
                <w:szCs w:val="20"/>
                <w:lang w:val="ru-RU"/>
              </w:rPr>
            </w:pPr>
          </w:p>
          <w:p w:rsidR="00A30194" w:rsidRPr="00A30194" w:rsidRDefault="00A30194" w:rsidP="00A30194">
            <w:pPr>
              <w:rPr>
                <w:rFonts w:ascii="Times New Roman" w:hAnsi="Times New Roman" w:cs="Times New Roman"/>
                <w:sz w:val="20"/>
                <w:szCs w:val="20"/>
                <w:lang w:val="ru-RU"/>
              </w:rPr>
            </w:pPr>
            <w:r w:rsidRPr="00A30194">
              <w:rPr>
                <w:rFonts w:ascii="Times New Roman" w:hAnsi="Times New Roman" w:cs="Times New Roman"/>
                <w:sz w:val="20"/>
                <w:szCs w:val="20"/>
                <w:lang w:val="ru-RU"/>
              </w:rPr>
              <w:t>Мы используем самые современные и чувствительные цифровые радиометры высокого разрешения для документирования тепловых характеристик здания с непревзойденной точностью и детализацией.</w:t>
            </w:r>
          </w:p>
          <w:p w:rsidR="00A30194" w:rsidRPr="00A30194" w:rsidRDefault="00A30194" w:rsidP="00A30194">
            <w:pPr>
              <w:rPr>
                <w:rFonts w:ascii="Times New Roman" w:hAnsi="Times New Roman" w:cs="Times New Roman"/>
                <w:sz w:val="20"/>
                <w:szCs w:val="20"/>
                <w:lang w:val="ru-RU"/>
              </w:rPr>
            </w:pPr>
          </w:p>
          <w:p w:rsidR="00A30194" w:rsidRPr="00A30194" w:rsidRDefault="00A30194" w:rsidP="00A30194">
            <w:pPr>
              <w:rPr>
                <w:rFonts w:ascii="Times New Roman" w:hAnsi="Times New Roman" w:cs="Times New Roman"/>
                <w:sz w:val="20"/>
                <w:szCs w:val="20"/>
                <w:lang w:val="ru-RU"/>
              </w:rPr>
            </w:pPr>
            <w:r w:rsidRPr="00A30194">
              <w:rPr>
                <w:rFonts w:ascii="Times New Roman" w:hAnsi="Times New Roman" w:cs="Times New Roman"/>
                <w:sz w:val="20"/>
                <w:szCs w:val="20"/>
                <w:lang w:val="ru-RU"/>
              </w:rPr>
              <w:t>Полный углубленный отчет:</w:t>
            </w:r>
          </w:p>
          <w:p w:rsidR="00A30194" w:rsidRPr="00A30194" w:rsidRDefault="00A30194" w:rsidP="00A30194">
            <w:pPr>
              <w:rPr>
                <w:rFonts w:ascii="Times New Roman" w:hAnsi="Times New Roman" w:cs="Times New Roman"/>
                <w:sz w:val="20"/>
                <w:szCs w:val="20"/>
                <w:lang w:val="ru-RU"/>
              </w:rPr>
            </w:pPr>
            <w:r w:rsidRPr="00A30194">
              <w:rPr>
                <w:rFonts w:ascii="Times New Roman" w:hAnsi="Times New Roman" w:cs="Times New Roman"/>
                <w:sz w:val="20"/>
                <w:szCs w:val="20"/>
                <w:lang w:val="ru-RU"/>
              </w:rPr>
              <w:t>Определяем точки, документируем и расставляем приоритетность утечек воздуха и потерь тепла во всех компонентах ограждающих конструкций здания.</w:t>
            </w:r>
          </w:p>
          <w:p w:rsidR="00A30194" w:rsidRPr="00A30194" w:rsidRDefault="00A30194" w:rsidP="00A30194">
            <w:pPr>
              <w:rPr>
                <w:rFonts w:ascii="Times New Roman" w:hAnsi="Times New Roman" w:cs="Times New Roman"/>
                <w:sz w:val="20"/>
                <w:szCs w:val="20"/>
                <w:lang w:val="ru-RU"/>
              </w:rPr>
            </w:pPr>
          </w:p>
          <w:p w:rsidR="00A30194" w:rsidRPr="00A30194" w:rsidRDefault="00A30194" w:rsidP="00A30194">
            <w:pPr>
              <w:rPr>
                <w:rFonts w:ascii="Times New Roman" w:hAnsi="Times New Roman" w:cs="Times New Roman"/>
                <w:sz w:val="20"/>
                <w:szCs w:val="20"/>
                <w:lang w:val="ru-RU"/>
              </w:rPr>
            </w:pPr>
            <w:r w:rsidRPr="00A30194">
              <w:rPr>
                <w:rFonts w:ascii="Times New Roman" w:hAnsi="Times New Roman" w:cs="Times New Roman"/>
                <w:sz w:val="20"/>
                <w:szCs w:val="20"/>
                <w:lang w:val="ru-RU"/>
              </w:rPr>
              <w:t>Ваш полноцветный отчет будет содержать подробный письменный анализ всех результатов наших визуальных и тепловизионных обследований с цветными термограммами и фотографиями проблемных участков.</w:t>
            </w:r>
          </w:p>
          <w:p w:rsidR="00A30194" w:rsidRPr="00A30194" w:rsidRDefault="00A30194" w:rsidP="00A30194">
            <w:pPr>
              <w:rPr>
                <w:rFonts w:ascii="Times New Roman" w:hAnsi="Times New Roman" w:cs="Times New Roman"/>
                <w:sz w:val="20"/>
                <w:szCs w:val="20"/>
                <w:lang w:val="ru-RU"/>
              </w:rPr>
            </w:pPr>
          </w:p>
          <w:p w:rsidR="00A30194" w:rsidRPr="00A30194" w:rsidRDefault="00A30194" w:rsidP="00A30194">
            <w:pPr>
              <w:rPr>
                <w:rFonts w:ascii="Times New Roman" w:hAnsi="Times New Roman" w:cs="Times New Roman"/>
                <w:sz w:val="20"/>
                <w:szCs w:val="20"/>
                <w:lang w:val="ru-RU"/>
              </w:rPr>
            </w:pPr>
            <w:r w:rsidRPr="00A30194">
              <w:rPr>
                <w:rFonts w:ascii="Times New Roman" w:hAnsi="Times New Roman" w:cs="Times New Roman"/>
                <w:sz w:val="20"/>
                <w:szCs w:val="20"/>
                <w:lang w:val="ru-RU"/>
              </w:rPr>
              <w:lastRenderedPageBreak/>
              <w:t>Цифровая копия отчета также будет отправлена ​​вам по электронной почте для быстрого обзора и простого поиска.</w:t>
            </w:r>
          </w:p>
          <w:p w:rsidR="00A30194" w:rsidRPr="00A30194" w:rsidRDefault="00A30194" w:rsidP="00A30194">
            <w:pPr>
              <w:rPr>
                <w:rFonts w:ascii="Times New Roman" w:hAnsi="Times New Roman" w:cs="Times New Roman"/>
                <w:sz w:val="20"/>
                <w:szCs w:val="20"/>
                <w:lang w:val="ru-RU"/>
              </w:rPr>
            </w:pPr>
          </w:p>
          <w:p w:rsidR="00A30194" w:rsidRPr="00A30194" w:rsidRDefault="00A30194" w:rsidP="00A30194">
            <w:pPr>
              <w:rPr>
                <w:rFonts w:ascii="Times New Roman" w:hAnsi="Times New Roman" w:cs="Times New Roman"/>
                <w:sz w:val="20"/>
                <w:szCs w:val="20"/>
                <w:lang w:val="ru-RU"/>
              </w:rPr>
            </w:pPr>
            <w:r w:rsidRPr="00A30194">
              <w:rPr>
                <w:rFonts w:ascii="Times New Roman" w:hAnsi="Times New Roman" w:cs="Times New Roman"/>
                <w:sz w:val="20"/>
                <w:szCs w:val="20"/>
                <w:lang w:val="ru-RU"/>
              </w:rPr>
              <w:t>Приоритеты и рекомендации:</w:t>
            </w:r>
          </w:p>
          <w:p w:rsidR="00A30194" w:rsidRPr="00A30194" w:rsidRDefault="00A30194" w:rsidP="00A30194">
            <w:pPr>
              <w:rPr>
                <w:rFonts w:ascii="Times New Roman" w:hAnsi="Times New Roman" w:cs="Times New Roman"/>
                <w:sz w:val="20"/>
                <w:szCs w:val="20"/>
                <w:lang w:val="ru-RU"/>
              </w:rPr>
            </w:pPr>
            <w:r w:rsidRPr="00A30194">
              <w:rPr>
                <w:rFonts w:ascii="Times New Roman" w:hAnsi="Times New Roman" w:cs="Times New Roman"/>
                <w:sz w:val="20"/>
                <w:szCs w:val="20"/>
                <w:lang w:val="ru-RU"/>
              </w:rPr>
              <w:t>Чтобы помочь вам получить все возможное с отчета об обследовании, мы устанавливаем приоритеты ремонта, отмечаем возможные причины и предоставляем рекомендации для устранения проблем.</w:t>
            </w:r>
          </w:p>
          <w:p w:rsidR="00A30194" w:rsidRPr="00A30194" w:rsidRDefault="00A30194" w:rsidP="00A30194">
            <w:pPr>
              <w:rPr>
                <w:rFonts w:ascii="Times New Roman" w:hAnsi="Times New Roman" w:cs="Times New Roman"/>
                <w:sz w:val="20"/>
                <w:szCs w:val="20"/>
                <w:lang w:val="ru-RU"/>
              </w:rPr>
            </w:pPr>
          </w:p>
          <w:p w:rsidR="00A30194" w:rsidRPr="00A30194" w:rsidRDefault="00A30194" w:rsidP="00A30194">
            <w:pPr>
              <w:rPr>
                <w:rFonts w:ascii="Times New Roman" w:hAnsi="Times New Roman" w:cs="Times New Roman"/>
                <w:sz w:val="20"/>
                <w:szCs w:val="20"/>
                <w:lang w:val="ru-RU"/>
              </w:rPr>
            </w:pPr>
            <w:r w:rsidRPr="00A30194">
              <w:rPr>
                <w:rFonts w:ascii="Times New Roman" w:hAnsi="Times New Roman" w:cs="Times New Roman"/>
                <w:sz w:val="20"/>
                <w:szCs w:val="20"/>
                <w:lang w:val="ru-RU"/>
              </w:rPr>
              <w:t>Рекомендуемый вариант:</w:t>
            </w:r>
          </w:p>
          <w:p w:rsidR="00A30194" w:rsidRPr="00A30194" w:rsidRDefault="00A30194" w:rsidP="00A30194">
            <w:pPr>
              <w:rPr>
                <w:rFonts w:ascii="Times New Roman" w:hAnsi="Times New Roman" w:cs="Times New Roman"/>
                <w:sz w:val="20"/>
                <w:szCs w:val="20"/>
                <w:lang w:val="ru-RU"/>
              </w:rPr>
            </w:pPr>
            <w:r w:rsidRPr="00A30194">
              <w:rPr>
                <w:rFonts w:ascii="Times New Roman" w:hAnsi="Times New Roman" w:cs="Times New Roman"/>
                <w:sz w:val="20"/>
                <w:szCs w:val="20"/>
                <w:lang w:val="ru-RU"/>
              </w:rPr>
              <w:t>Многие люди, испытывающие проблемы в здании, также получат выгоду - знания о повреждениях от влаги в низкоуровневых кровельных системах.</w:t>
            </w:r>
          </w:p>
          <w:p w:rsidR="00A30194" w:rsidRPr="00A30194" w:rsidRDefault="00A30194" w:rsidP="00A30194">
            <w:pPr>
              <w:rPr>
                <w:rFonts w:ascii="Times New Roman" w:hAnsi="Times New Roman" w:cs="Times New Roman"/>
                <w:sz w:val="20"/>
                <w:szCs w:val="20"/>
                <w:lang w:val="ru-RU"/>
              </w:rPr>
            </w:pPr>
          </w:p>
          <w:p w:rsidR="00A30194" w:rsidRPr="00A30194" w:rsidRDefault="00A30194" w:rsidP="00A30194">
            <w:pPr>
              <w:rPr>
                <w:rFonts w:ascii="Times New Roman" w:hAnsi="Times New Roman" w:cs="Times New Roman"/>
                <w:sz w:val="20"/>
                <w:szCs w:val="20"/>
                <w:lang w:val="ru-RU"/>
              </w:rPr>
            </w:pPr>
            <w:r w:rsidRPr="00A30194">
              <w:rPr>
                <w:rFonts w:ascii="Times New Roman" w:hAnsi="Times New Roman" w:cs="Times New Roman"/>
                <w:sz w:val="20"/>
                <w:szCs w:val="20"/>
                <w:lang w:val="ru-RU"/>
              </w:rPr>
              <w:t>Наши проверки влажности на крыше показывают скрытое состояние вашей системы кровельного покрытия, чтобы помочь определить местонахождение утечек и спланировать разумный и эффективный ремонт.</w:t>
            </w:r>
          </w:p>
          <w:p w:rsidR="00A30194" w:rsidRPr="00A30194" w:rsidRDefault="00A30194" w:rsidP="00A30194">
            <w:pPr>
              <w:rPr>
                <w:rFonts w:ascii="Times New Roman" w:hAnsi="Times New Roman" w:cs="Times New Roman"/>
                <w:sz w:val="20"/>
                <w:szCs w:val="20"/>
                <w:lang w:val="ru-RU"/>
              </w:rPr>
            </w:pPr>
          </w:p>
          <w:p w:rsidR="00A30194" w:rsidRPr="00A30194" w:rsidRDefault="00A30194" w:rsidP="00A30194">
            <w:pPr>
              <w:rPr>
                <w:rFonts w:ascii="Times New Roman" w:hAnsi="Times New Roman" w:cs="Times New Roman"/>
                <w:sz w:val="20"/>
                <w:szCs w:val="20"/>
                <w:lang w:val="ru-RU"/>
              </w:rPr>
            </w:pPr>
            <w:r w:rsidRPr="00A30194">
              <w:rPr>
                <w:rFonts w:ascii="Times New Roman" w:hAnsi="Times New Roman" w:cs="Times New Roman"/>
                <w:sz w:val="20"/>
                <w:szCs w:val="20"/>
                <w:lang w:val="ru-RU"/>
              </w:rPr>
              <w:t>2K технология придерживается самых высоких стандартов профессиональной термографии.</w:t>
            </w:r>
          </w:p>
          <w:p w:rsidR="00A30194" w:rsidRPr="00A30194" w:rsidRDefault="00A30194" w:rsidP="00A30194">
            <w:pPr>
              <w:rPr>
                <w:rFonts w:ascii="Times New Roman" w:hAnsi="Times New Roman" w:cs="Times New Roman"/>
                <w:sz w:val="20"/>
                <w:szCs w:val="20"/>
                <w:lang w:val="ru-RU"/>
              </w:rPr>
            </w:pPr>
          </w:p>
          <w:p w:rsidR="00A30194" w:rsidRPr="00A30194" w:rsidRDefault="00A30194" w:rsidP="00A30194">
            <w:pPr>
              <w:rPr>
                <w:rFonts w:ascii="Times New Roman" w:hAnsi="Times New Roman" w:cs="Times New Roman"/>
                <w:sz w:val="20"/>
                <w:szCs w:val="20"/>
                <w:lang w:val="ru-RU"/>
              </w:rPr>
            </w:pPr>
            <w:r w:rsidRPr="00A30194">
              <w:rPr>
                <w:rFonts w:ascii="Times New Roman" w:hAnsi="Times New Roman" w:cs="Times New Roman"/>
                <w:sz w:val="20"/>
                <w:szCs w:val="20"/>
                <w:lang w:val="ru-RU"/>
              </w:rPr>
              <w:t>Мы являемся независимой консалтинговой фирмой, основанной в 2011 году, обслуживающей тысячи клиентов.</w:t>
            </w:r>
          </w:p>
          <w:p w:rsidR="00A30194" w:rsidRPr="00A30194" w:rsidRDefault="00A30194" w:rsidP="00A30194">
            <w:pPr>
              <w:rPr>
                <w:rFonts w:ascii="Times New Roman" w:hAnsi="Times New Roman" w:cs="Times New Roman"/>
                <w:sz w:val="20"/>
                <w:szCs w:val="20"/>
                <w:lang w:val="ru-RU"/>
              </w:rPr>
            </w:pPr>
          </w:p>
          <w:p w:rsidR="00A30194" w:rsidRPr="00A30194" w:rsidRDefault="00A30194" w:rsidP="00A30194">
            <w:pPr>
              <w:rPr>
                <w:rFonts w:ascii="Times New Roman" w:hAnsi="Times New Roman" w:cs="Times New Roman"/>
                <w:sz w:val="20"/>
                <w:szCs w:val="20"/>
                <w:lang w:val="ru-RU"/>
              </w:rPr>
            </w:pPr>
            <w:r w:rsidRPr="00A30194">
              <w:rPr>
                <w:rFonts w:ascii="Times New Roman" w:hAnsi="Times New Roman" w:cs="Times New Roman"/>
                <w:sz w:val="20"/>
                <w:szCs w:val="20"/>
                <w:lang w:val="ru-RU"/>
              </w:rPr>
              <w:t>Наши сертифицированные термографы прошли курсы обучения и все необходимые проверки.</w:t>
            </w:r>
          </w:p>
          <w:p w:rsidR="00A30194" w:rsidRPr="00A30194" w:rsidRDefault="00A30194" w:rsidP="00A30194">
            <w:pPr>
              <w:rPr>
                <w:rFonts w:ascii="Times New Roman" w:hAnsi="Times New Roman" w:cs="Times New Roman"/>
                <w:sz w:val="20"/>
                <w:szCs w:val="20"/>
                <w:lang w:val="ru-RU"/>
              </w:rPr>
            </w:pPr>
          </w:p>
          <w:p w:rsidR="00A30194" w:rsidRPr="00A30194" w:rsidRDefault="00A30194" w:rsidP="00A30194">
            <w:pPr>
              <w:rPr>
                <w:rFonts w:ascii="Times New Roman" w:hAnsi="Times New Roman" w:cs="Times New Roman"/>
                <w:sz w:val="20"/>
                <w:szCs w:val="20"/>
                <w:lang w:val="ru-RU"/>
              </w:rPr>
            </w:pPr>
            <w:r w:rsidRPr="00A30194">
              <w:rPr>
                <w:rFonts w:ascii="Times New Roman" w:hAnsi="Times New Roman" w:cs="Times New Roman"/>
                <w:sz w:val="20"/>
                <w:szCs w:val="20"/>
                <w:lang w:val="ru-RU"/>
              </w:rPr>
              <w:t>Также, мы предоставляем постоянное обучение и поддержку нашим сотрудникам во всех применениях тепловизионных обследований.</w:t>
            </w:r>
          </w:p>
          <w:p w:rsidR="00A30194" w:rsidRPr="00A30194" w:rsidRDefault="00A30194" w:rsidP="00A30194">
            <w:pPr>
              <w:rPr>
                <w:rFonts w:ascii="Times New Roman" w:hAnsi="Times New Roman" w:cs="Times New Roman"/>
                <w:sz w:val="20"/>
                <w:szCs w:val="20"/>
                <w:lang w:val="ru-RU"/>
              </w:rPr>
            </w:pPr>
          </w:p>
          <w:p w:rsidR="00A30194" w:rsidRPr="00A30194" w:rsidRDefault="00A30194" w:rsidP="00A30194">
            <w:pPr>
              <w:rPr>
                <w:rFonts w:ascii="Times New Roman" w:hAnsi="Times New Roman" w:cs="Times New Roman"/>
                <w:b/>
                <w:sz w:val="20"/>
                <w:szCs w:val="20"/>
                <w:lang w:val="ru-RU"/>
              </w:rPr>
            </w:pPr>
            <w:r w:rsidRPr="00A30194">
              <w:rPr>
                <w:rFonts w:ascii="Times New Roman" w:hAnsi="Times New Roman" w:cs="Times New Roman"/>
                <w:b/>
                <w:sz w:val="20"/>
                <w:szCs w:val="20"/>
                <w:lang w:val="ru-RU"/>
              </w:rPr>
              <w:t>Процесс тестирования</w:t>
            </w:r>
          </w:p>
          <w:p w:rsidR="00A30194" w:rsidRPr="00A30194" w:rsidRDefault="00A30194" w:rsidP="00A30194">
            <w:pPr>
              <w:rPr>
                <w:rFonts w:ascii="Times New Roman" w:hAnsi="Times New Roman" w:cs="Times New Roman"/>
                <w:sz w:val="20"/>
                <w:szCs w:val="20"/>
                <w:lang w:val="ru-RU"/>
              </w:rPr>
            </w:pPr>
          </w:p>
          <w:p w:rsidR="00A30194" w:rsidRPr="00A30194" w:rsidRDefault="00A30194" w:rsidP="00A30194">
            <w:pPr>
              <w:rPr>
                <w:rFonts w:ascii="Times New Roman" w:hAnsi="Times New Roman" w:cs="Times New Roman"/>
                <w:sz w:val="20"/>
                <w:szCs w:val="20"/>
                <w:lang w:val="ru-RU"/>
              </w:rPr>
            </w:pPr>
            <w:r w:rsidRPr="00A30194">
              <w:rPr>
                <w:rFonts w:ascii="Times New Roman" w:hAnsi="Times New Roman" w:cs="Times New Roman"/>
                <w:sz w:val="20"/>
                <w:szCs w:val="20"/>
                <w:lang w:val="ru-RU"/>
              </w:rPr>
              <w:t>Здания, в которых мы живем и работаем, подвержены проблемам качества и эффективности эксплуатации при строительстве и обслуживании, которые могут повлиять на эксплуатацию и в некоторых случаях сделать ее опасной.</w:t>
            </w:r>
          </w:p>
          <w:p w:rsidR="00A30194" w:rsidRPr="00A30194" w:rsidRDefault="00A30194" w:rsidP="00A30194">
            <w:pPr>
              <w:rPr>
                <w:rFonts w:ascii="Times New Roman" w:hAnsi="Times New Roman" w:cs="Times New Roman"/>
                <w:sz w:val="20"/>
                <w:szCs w:val="20"/>
                <w:lang w:val="ru-RU"/>
              </w:rPr>
            </w:pPr>
          </w:p>
          <w:p w:rsidR="00A30194" w:rsidRPr="00A30194" w:rsidRDefault="00A30194" w:rsidP="00A30194">
            <w:pPr>
              <w:rPr>
                <w:rFonts w:ascii="Times New Roman" w:hAnsi="Times New Roman" w:cs="Times New Roman"/>
                <w:sz w:val="20"/>
                <w:szCs w:val="20"/>
                <w:lang w:val="ru-RU"/>
              </w:rPr>
            </w:pPr>
            <w:r w:rsidRPr="00A30194">
              <w:rPr>
                <w:rFonts w:ascii="Times New Roman" w:hAnsi="Times New Roman" w:cs="Times New Roman"/>
                <w:sz w:val="20"/>
                <w:szCs w:val="20"/>
                <w:lang w:val="ru-RU"/>
              </w:rPr>
              <w:t>Независимо от типа здания, тепловизионное обследование может предоставить замечательную, неразрушающую информацию о деталях строительства и эффективности эксплуатации здания.</w:t>
            </w:r>
          </w:p>
          <w:p w:rsidR="00A30194" w:rsidRPr="00A30194" w:rsidRDefault="00A30194" w:rsidP="00A30194">
            <w:pPr>
              <w:rPr>
                <w:rFonts w:ascii="Times New Roman" w:hAnsi="Times New Roman" w:cs="Times New Roman"/>
                <w:sz w:val="20"/>
                <w:szCs w:val="20"/>
                <w:lang w:val="ru-RU"/>
              </w:rPr>
            </w:pPr>
          </w:p>
          <w:p w:rsidR="00A30194" w:rsidRPr="00A30194" w:rsidRDefault="00A30194" w:rsidP="00A30194">
            <w:pPr>
              <w:rPr>
                <w:rFonts w:ascii="Times New Roman" w:hAnsi="Times New Roman" w:cs="Times New Roman"/>
                <w:sz w:val="20"/>
                <w:szCs w:val="20"/>
                <w:lang w:val="ru-RU"/>
              </w:rPr>
            </w:pPr>
            <w:r w:rsidRPr="00A30194">
              <w:rPr>
                <w:rFonts w:ascii="Times New Roman" w:hAnsi="Times New Roman" w:cs="Times New Roman"/>
                <w:sz w:val="20"/>
                <w:szCs w:val="20"/>
                <w:lang w:val="ru-RU"/>
              </w:rPr>
              <w:t>Здания всех видов, от домов до фабрик, могут иметь проблемы, связанные с проектированием, строительством и обслуживанием, которые трудно диагностировать и решить.</w:t>
            </w:r>
          </w:p>
          <w:p w:rsidR="00A30194" w:rsidRPr="00A30194" w:rsidRDefault="00A30194" w:rsidP="00A30194">
            <w:pPr>
              <w:rPr>
                <w:rFonts w:ascii="Times New Roman" w:hAnsi="Times New Roman" w:cs="Times New Roman"/>
                <w:sz w:val="20"/>
                <w:szCs w:val="20"/>
                <w:lang w:val="ru-RU"/>
              </w:rPr>
            </w:pPr>
          </w:p>
          <w:p w:rsidR="00A30194" w:rsidRPr="00A30194" w:rsidRDefault="00A30194" w:rsidP="00A30194">
            <w:pPr>
              <w:rPr>
                <w:rFonts w:ascii="Times New Roman" w:hAnsi="Times New Roman" w:cs="Times New Roman"/>
                <w:sz w:val="20"/>
                <w:szCs w:val="20"/>
                <w:lang w:val="ru-RU"/>
              </w:rPr>
            </w:pPr>
            <w:r w:rsidRPr="00A30194">
              <w:rPr>
                <w:rFonts w:ascii="Times New Roman" w:hAnsi="Times New Roman" w:cs="Times New Roman"/>
                <w:sz w:val="20"/>
                <w:szCs w:val="20"/>
                <w:lang w:val="ru-RU"/>
              </w:rPr>
              <w:t>Основные проблемы, возникающие в зданиях, включают:</w:t>
            </w:r>
          </w:p>
          <w:p w:rsidR="00A30194" w:rsidRPr="00A30194" w:rsidRDefault="00A30194" w:rsidP="00A30194">
            <w:pPr>
              <w:pStyle w:val="a8"/>
              <w:numPr>
                <w:ilvl w:val="0"/>
                <w:numId w:val="7"/>
              </w:numPr>
              <w:rPr>
                <w:rFonts w:ascii="Times New Roman" w:hAnsi="Times New Roman" w:cs="Times New Roman"/>
                <w:sz w:val="20"/>
                <w:szCs w:val="20"/>
                <w:lang w:val="ru-RU"/>
              </w:rPr>
            </w:pPr>
            <w:r w:rsidRPr="00A30194">
              <w:rPr>
                <w:rFonts w:ascii="Times New Roman" w:hAnsi="Times New Roman" w:cs="Times New Roman"/>
                <w:sz w:val="20"/>
                <w:szCs w:val="20"/>
                <w:lang w:val="ru-RU"/>
              </w:rPr>
              <w:t>чрезмерное использование электроэнергии из-за отсутствия или повреждения изоляции, изоляция, которая выступает неверно, и чрезмерная воздушная утечка через тепловой периметр</w:t>
            </w:r>
          </w:p>
          <w:p w:rsidR="00A30194" w:rsidRPr="00A30194" w:rsidRDefault="00A30194" w:rsidP="00A30194">
            <w:pPr>
              <w:pStyle w:val="a8"/>
              <w:numPr>
                <w:ilvl w:val="0"/>
                <w:numId w:val="7"/>
              </w:numPr>
              <w:rPr>
                <w:rFonts w:ascii="Times New Roman" w:hAnsi="Times New Roman" w:cs="Times New Roman"/>
                <w:sz w:val="20"/>
                <w:szCs w:val="20"/>
                <w:lang w:val="ru-RU"/>
              </w:rPr>
            </w:pPr>
            <w:r w:rsidRPr="00A30194">
              <w:rPr>
                <w:rFonts w:ascii="Times New Roman" w:hAnsi="Times New Roman" w:cs="Times New Roman"/>
                <w:sz w:val="20"/>
                <w:szCs w:val="20"/>
                <w:lang w:val="ru-RU"/>
              </w:rPr>
              <w:t>повреждение от влаги из-за утечек или конденсации, особенно в стенах или на крышах</w:t>
            </w:r>
          </w:p>
          <w:p w:rsidR="00A30194" w:rsidRPr="00A30194" w:rsidRDefault="00A30194" w:rsidP="00A30194">
            <w:pPr>
              <w:pStyle w:val="a8"/>
              <w:numPr>
                <w:ilvl w:val="0"/>
                <w:numId w:val="7"/>
              </w:numPr>
              <w:rPr>
                <w:rFonts w:ascii="Times New Roman" w:hAnsi="Times New Roman" w:cs="Times New Roman"/>
                <w:sz w:val="20"/>
                <w:szCs w:val="20"/>
                <w:lang w:val="ru-RU"/>
              </w:rPr>
            </w:pPr>
            <w:r w:rsidRPr="00A30194">
              <w:rPr>
                <w:rFonts w:ascii="Times New Roman" w:hAnsi="Times New Roman" w:cs="Times New Roman"/>
                <w:sz w:val="20"/>
                <w:szCs w:val="20"/>
                <w:lang w:val="ru-RU"/>
              </w:rPr>
              <w:lastRenderedPageBreak/>
              <w:t>ледяное повреждение на низкоуровневых крышах</w:t>
            </w:r>
          </w:p>
          <w:p w:rsidR="00A30194" w:rsidRPr="00A30194" w:rsidRDefault="00A30194" w:rsidP="00A30194">
            <w:pPr>
              <w:pStyle w:val="a8"/>
              <w:numPr>
                <w:ilvl w:val="0"/>
                <w:numId w:val="7"/>
              </w:numPr>
              <w:rPr>
                <w:rFonts w:ascii="Times New Roman" w:hAnsi="Times New Roman" w:cs="Times New Roman"/>
                <w:sz w:val="20"/>
                <w:szCs w:val="20"/>
                <w:lang w:val="ru-RU"/>
              </w:rPr>
            </w:pPr>
            <w:r w:rsidRPr="00A30194">
              <w:rPr>
                <w:rFonts w:ascii="Times New Roman" w:hAnsi="Times New Roman" w:cs="Times New Roman"/>
                <w:sz w:val="20"/>
                <w:szCs w:val="20"/>
                <w:lang w:val="ru-RU"/>
              </w:rPr>
              <w:t>плохое распределение или производительность HVAC (климат-контроль)</w:t>
            </w:r>
          </w:p>
          <w:p w:rsidR="00A30194" w:rsidRPr="00A30194" w:rsidRDefault="00A30194" w:rsidP="00A30194">
            <w:pPr>
              <w:pStyle w:val="a8"/>
              <w:numPr>
                <w:ilvl w:val="0"/>
                <w:numId w:val="7"/>
              </w:numPr>
              <w:rPr>
                <w:rFonts w:ascii="Times New Roman" w:hAnsi="Times New Roman" w:cs="Times New Roman"/>
                <w:sz w:val="20"/>
                <w:szCs w:val="20"/>
                <w:lang w:val="ru-RU"/>
              </w:rPr>
            </w:pPr>
            <w:r w:rsidRPr="00A30194">
              <w:rPr>
                <w:rFonts w:ascii="Times New Roman" w:hAnsi="Times New Roman" w:cs="Times New Roman"/>
                <w:sz w:val="20"/>
                <w:szCs w:val="20"/>
                <w:lang w:val="ru-RU"/>
              </w:rPr>
              <w:t>недостаточная проверка строительных компонентов или структурных характеристик отслоения фасадных материалов</w:t>
            </w:r>
          </w:p>
          <w:p w:rsidR="00A30194" w:rsidRPr="00A30194" w:rsidRDefault="00A30194" w:rsidP="00A30194">
            <w:pPr>
              <w:pStyle w:val="a8"/>
              <w:numPr>
                <w:ilvl w:val="0"/>
                <w:numId w:val="7"/>
              </w:numPr>
              <w:rPr>
                <w:rFonts w:ascii="Times New Roman" w:hAnsi="Times New Roman" w:cs="Times New Roman"/>
                <w:sz w:val="20"/>
                <w:szCs w:val="20"/>
                <w:lang w:val="ru-RU"/>
              </w:rPr>
            </w:pPr>
            <w:r w:rsidRPr="00A30194">
              <w:rPr>
                <w:rFonts w:ascii="Times New Roman" w:hAnsi="Times New Roman" w:cs="Times New Roman"/>
                <w:sz w:val="20"/>
                <w:szCs w:val="20"/>
                <w:lang w:val="ru-RU"/>
              </w:rPr>
              <w:t>«синдром больного здания», рост плесени и другие связанные со здоровьем проблемы</w:t>
            </w:r>
          </w:p>
          <w:p w:rsidR="00A30194" w:rsidRPr="00A30194" w:rsidRDefault="00A30194" w:rsidP="00A30194">
            <w:pPr>
              <w:rPr>
                <w:rFonts w:ascii="Times New Roman" w:hAnsi="Times New Roman" w:cs="Times New Roman"/>
                <w:sz w:val="20"/>
                <w:szCs w:val="20"/>
                <w:lang w:val="ru-RU"/>
              </w:rPr>
            </w:pPr>
          </w:p>
          <w:p w:rsidR="00A30194" w:rsidRPr="00A30194" w:rsidRDefault="00A30194" w:rsidP="00A30194">
            <w:pPr>
              <w:rPr>
                <w:rFonts w:ascii="Times New Roman" w:hAnsi="Times New Roman" w:cs="Times New Roman"/>
                <w:sz w:val="20"/>
                <w:szCs w:val="20"/>
                <w:lang w:val="ru-RU"/>
              </w:rPr>
            </w:pPr>
            <w:r w:rsidRPr="00A30194">
              <w:rPr>
                <w:rFonts w:ascii="Times New Roman" w:hAnsi="Times New Roman" w:cs="Times New Roman"/>
                <w:sz w:val="20"/>
                <w:szCs w:val="20"/>
                <w:lang w:val="ru-RU"/>
              </w:rPr>
              <w:t>Часто проблемы, а также их причины и последствия просто не могут быть замечены до тех пор, пока не будет нанесен дорогостоящий ущерб.</w:t>
            </w:r>
          </w:p>
          <w:p w:rsidR="00A30194" w:rsidRPr="00A30194" w:rsidRDefault="00A30194" w:rsidP="00A30194">
            <w:pPr>
              <w:rPr>
                <w:rFonts w:ascii="Times New Roman" w:hAnsi="Times New Roman" w:cs="Times New Roman"/>
                <w:sz w:val="20"/>
                <w:szCs w:val="20"/>
                <w:lang w:val="ru-RU"/>
              </w:rPr>
            </w:pPr>
          </w:p>
          <w:p w:rsidR="00A30194" w:rsidRPr="00A30194" w:rsidRDefault="00A30194" w:rsidP="00A30194">
            <w:pPr>
              <w:rPr>
                <w:rFonts w:ascii="Times New Roman" w:hAnsi="Times New Roman" w:cs="Times New Roman"/>
                <w:sz w:val="20"/>
                <w:szCs w:val="20"/>
                <w:lang w:val="ru-RU"/>
              </w:rPr>
            </w:pPr>
            <w:r w:rsidRPr="00A30194">
              <w:rPr>
                <w:rFonts w:ascii="Times New Roman" w:hAnsi="Times New Roman" w:cs="Times New Roman"/>
                <w:sz w:val="20"/>
                <w:szCs w:val="20"/>
                <w:lang w:val="ru-RU"/>
              </w:rPr>
              <w:t>В этот момент единственным вариантом может стать масштабная дорогостоящая реконструкция.</w:t>
            </w:r>
          </w:p>
          <w:p w:rsidR="00A30194" w:rsidRPr="00A30194" w:rsidRDefault="00A30194" w:rsidP="00A30194">
            <w:pPr>
              <w:rPr>
                <w:rFonts w:ascii="Times New Roman" w:hAnsi="Times New Roman" w:cs="Times New Roman"/>
                <w:sz w:val="20"/>
                <w:szCs w:val="20"/>
                <w:lang w:val="ru-RU"/>
              </w:rPr>
            </w:pPr>
          </w:p>
          <w:p w:rsidR="00A30194" w:rsidRPr="00A30194" w:rsidRDefault="00A30194" w:rsidP="00A30194">
            <w:pPr>
              <w:rPr>
                <w:rFonts w:ascii="Times New Roman" w:hAnsi="Times New Roman" w:cs="Times New Roman"/>
                <w:sz w:val="20"/>
                <w:szCs w:val="20"/>
                <w:lang w:val="ru-RU"/>
              </w:rPr>
            </w:pPr>
            <w:r w:rsidRPr="00A30194">
              <w:rPr>
                <w:rFonts w:ascii="Times New Roman" w:hAnsi="Times New Roman" w:cs="Times New Roman"/>
                <w:sz w:val="20"/>
                <w:szCs w:val="20"/>
                <w:lang w:val="ru-RU"/>
              </w:rPr>
              <w:t>Ценность тепловизионного обследования заключается в том, что оно обеспечивает проверку невидимых тепловых потерь, связанных со многими из этих проблем при строительстве.</w:t>
            </w:r>
          </w:p>
          <w:p w:rsidR="00A30194" w:rsidRPr="00A30194" w:rsidRDefault="00A30194" w:rsidP="00A30194">
            <w:pPr>
              <w:rPr>
                <w:rFonts w:ascii="Times New Roman" w:hAnsi="Times New Roman" w:cs="Times New Roman"/>
                <w:sz w:val="20"/>
                <w:szCs w:val="20"/>
                <w:lang w:val="ru-RU"/>
              </w:rPr>
            </w:pPr>
          </w:p>
          <w:p w:rsidR="00A30194" w:rsidRPr="00A30194" w:rsidRDefault="00A30194" w:rsidP="00A30194">
            <w:pPr>
              <w:rPr>
                <w:rFonts w:ascii="Times New Roman" w:hAnsi="Times New Roman" w:cs="Times New Roman"/>
                <w:sz w:val="20"/>
                <w:szCs w:val="20"/>
                <w:lang w:val="ru-RU"/>
              </w:rPr>
            </w:pPr>
            <w:r w:rsidRPr="00A30194">
              <w:rPr>
                <w:rFonts w:ascii="Times New Roman" w:hAnsi="Times New Roman" w:cs="Times New Roman"/>
                <w:sz w:val="20"/>
                <w:szCs w:val="20"/>
                <w:lang w:val="ru-RU"/>
              </w:rPr>
              <w:t>При правильном использовании термография помогает выявлять проблемы, проверять эффективность эксплуатации здания и принимать соответствующие решения.</w:t>
            </w:r>
          </w:p>
          <w:p w:rsidR="00A30194" w:rsidRPr="00A30194" w:rsidRDefault="00A30194" w:rsidP="00A30194">
            <w:pPr>
              <w:rPr>
                <w:rFonts w:ascii="Times New Roman" w:hAnsi="Times New Roman" w:cs="Times New Roman"/>
                <w:sz w:val="20"/>
                <w:szCs w:val="20"/>
                <w:lang w:val="ru-RU"/>
              </w:rPr>
            </w:pPr>
          </w:p>
          <w:p w:rsidR="00A30194" w:rsidRPr="00A30194" w:rsidRDefault="00A30194" w:rsidP="00A30194">
            <w:pPr>
              <w:rPr>
                <w:rFonts w:ascii="Times New Roman" w:hAnsi="Times New Roman" w:cs="Times New Roman"/>
                <w:sz w:val="20"/>
                <w:szCs w:val="20"/>
                <w:lang w:val="ru-RU"/>
              </w:rPr>
            </w:pPr>
            <w:r w:rsidRPr="00A30194">
              <w:rPr>
                <w:rFonts w:ascii="Times New Roman" w:hAnsi="Times New Roman" w:cs="Times New Roman"/>
                <w:sz w:val="20"/>
                <w:szCs w:val="20"/>
                <w:lang w:val="ru-RU"/>
              </w:rPr>
              <w:t>Действуя по этой информации достигается значительный результат экономии и удобство эксплуатации зданий!</w:t>
            </w:r>
          </w:p>
          <w:p w:rsidR="00A30194" w:rsidRPr="00A30194" w:rsidRDefault="00A30194" w:rsidP="00A30194">
            <w:pPr>
              <w:rPr>
                <w:rFonts w:ascii="Times New Roman" w:hAnsi="Times New Roman" w:cs="Times New Roman"/>
                <w:sz w:val="20"/>
                <w:szCs w:val="20"/>
                <w:lang w:val="ru-RU"/>
              </w:rPr>
            </w:pPr>
          </w:p>
          <w:p w:rsidR="00A30194" w:rsidRPr="00A30194" w:rsidRDefault="00A30194" w:rsidP="00A30194">
            <w:pPr>
              <w:rPr>
                <w:rFonts w:ascii="Times New Roman" w:hAnsi="Times New Roman" w:cs="Times New Roman"/>
                <w:sz w:val="20"/>
                <w:szCs w:val="20"/>
                <w:lang w:val="ru-RU"/>
              </w:rPr>
            </w:pPr>
            <w:r w:rsidRPr="00A30194">
              <w:rPr>
                <w:rFonts w:ascii="Times New Roman" w:hAnsi="Times New Roman" w:cs="Times New Roman"/>
                <w:sz w:val="20"/>
                <w:szCs w:val="20"/>
                <w:lang w:val="ru-RU"/>
              </w:rPr>
              <w:t>Все поверхности излучают невидимую тепловую энергию.</w:t>
            </w:r>
          </w:p>
          <w:p w:rsidR="00A30194" w:rsidRPr="00A30194" w:rsidRDefault="00A30194" w:rsidP="00A30194">
            <w:pPr>
              <w:rPr>
                <w:rFonts w:ascii="Times New Roman" w:hAnsi="Times New Roman" w:cs="Times New Roman"/>
                <w:sz w:val="20"/>
                <w:szCs w:val="20"/>
                <w:lang w:val="ru-RU"/>
              </w:rPr>
            </w:pPr>
            <w:r w:rsidRPr="00A30194">
              <w:rPr>
                <w:rFonts w:ascii="Times New Roman" w:hAnsi="Times New Roman" w:cs="Times New Roman"/>
                <w:sz w:val="20"/>
                <w:szCs w:val="20"/>
                <w:lang w:val="ru-RU"/>
              </w:rPr>
              <w:t>Вы чувствовали эту энергию, излучаемую солнцем или печью.</w:t>
            </w:r>
          </w:p>
          <w:p w:rsidR="00A30194" w:rsidRPr="00A30194" w:rsidRDefault="00A30194" w:rsidP="00A30194">
            <w:pPr>
              <w:rPr>
                <w:rFonts w:ascii="Times New Roman" w:hAnsi="Times New Roman" w:cs="Times New Roman"/>
                <w:sz w:val="20"/>
                <w:szCs w:val="20"/>
                <w:lang w:val="ru-RU"/>
              </w:rPr>
            </w:pPr>
          </w:p>
          <w:p w:rsidR="00A30194" w:rsidRPr="00A30194" w:rsidRDefault="00A30194" w:rsidP="00A30194">
            <w:pPr>
              <w:rPr>
                <w:rFonts w:ascii="Times New Roman" w:hAnsi="Times New Roman" w:cs="Times New Roman"/>
                <w:sz w:val="20"/>
                <w:szCs w:val="20"/>
                <w:lang w:val="ru-RU"/>
              </w:rPr>
            </w:pPr>
            <w:r w:rsidRPr="00A30194">
              <w:rPr>
                <w:rFonts w:ascii="Times New Roman" w:hAnsi="Times New Roman" w:cs="Times New Roman"/>
                <w:sz w:val="20"/>
                <w:szCs w:val="20"/>
                <w:lang w:val="ru-RU"/>
              </w:rPr>
              <w:t>Тепловизионные (инфракрасные) камеры - это специально разработанные электронные устройства, которые обнаруживают тепловое излучение.</w:t>
            </w:r>
          </w:p>
          <w:p w:rsidR="00A30194" w:rsidRPr="00A30194" w:rsidRDefault="00A30194" w:rsidP="00A30194">
            <w:pPr>
              <w:rPr>
                <w:rFonts w:ascii="Times New Roman" w:hAnsi="Times New Roman" w:cs="Times New Roman"/>
                <w:sz w:val="20"/>
                <w:szCs w:val="20"/>
                <w:lang w:val="ru-RU"/>
              </w:rPr>
            </w:pPr>
          </w:p>
          <w:p w:rsidR="00A30194" w:rsidRPr="00A30194" w:rsidRDefault="00A30194" w:rsidP="00A30194">
            <w:pPr>
              <w:rPr>
                <w:rFonts w:ascii="Times New Roman" w:hAnsi="Times New Roman" w:cs="Times New Roman"/>
                <w:sz w:val="20"/>
                <w:szCs w:val="20"/>
                <w:lang w:val="ru-RU"/>
              </w:rPr>
            </w:pPr>
            <w:r w:rsidRPr="00A30194">
              <w:rPr>
                <w:rFonts w:ascii="Times New Roman" w:hAnsi="Times New Roman" w:cs="Times New Roman"/>
                <w:sz w:val="20"/>
                <w:szCs w:val="20"/>
                <w:lang w:val="ru-RU"/>
              </w:rPr>
              <w:t>Они преобразуют это излучение в тепловые изображения или термограммы, которые визуально отображают перепад температур всего лишь на 0,05 °C.</w:t>
            </w:r>
          </w:p>
          <w:p w:rsidR="00A30194" w:rsidRPr="00A30194" w:rsidRDefault="00A30194" w:rsidP="00A30194">
            <w:pPr>
              <w:rPr>
                <w:rFonts w:ascii="Times New Roman" w:hAnsi="Times New Roman" w:cs="Times New Roman"/>
                <w:sz w:val="20"/>
                <w:szCs w:val="20"/>
                <w:lang w:val="ru-RU"/>
              </w:rPr>
            </w:pPr>
          </w:p>
          <w:p w:rsidR="00A30194" w:rsidRPr="00A30194" w:rsidRDefault="00A30194" w:rsidP="00A30194">
            <w:pPr>
              <w:rPr>
                <w:rFonts w:ascii="Times New Roman" w:hAnsi="Times New Roman" w:cs="Times New Roman"/>
                <w:sz w:val="20"/>
                <w:szCs w:val="20"/>
                <w:lang w:val="ru-RU"/>
              </w:rPr>
            </w:pPr>
            <w:r w:rsidRPr="00A30194">
              <w:rPr>
                <w:rFonts w:ascii="Times New Roman" w:hAnsi="Times New Roman" w:cs="Times New Roman"/>
                <w:sz w:val="20"/>
                <w:szCs w:val="20"/>
                <w:lang w:val="ru-RU"/>
              </w:rPr>
              <w:t>На инфракрасных изображениях разные температуры показаны разными цветами или оттенками серого.</w:t>
            </w:r>
          </w:p>
          <w:p w:rsidR="00A30194" w:rsidRPr="00A30194" w:rsidRDefault="00A30194" w:rsidP="00A30194">
            <w:pPr>
              <w:rPr>
                <w:rFonts w:ascii="Times New Roman" w:hAnsi="Times New Roman" w:cs="Times New Roman"/>
                <w:sz w:val="20"/>
                <w:szCs w:val="20"/>
                <w:lang w:val="ru-RU"/>
              </w:rPr>
            </w:pPr>
          </w:p>
          <w:p w:rsidR="00A30194" w:rsidRPr="00A30194" w:rsidRDefault="00A30194" w:rsidP="00A30194">
            <w:pPr>
              <w:rPr>
                <w:rFonts w:ascii="Times New Roman" w:hAnsi="Times New Roman" w:cs="Times New Roman"/>
                <w:sz w:val="20"/>
                <w:szCs w:val="20"/>
                <w:lang w:val="ru-RU"/>
              </w:rPr>
            </w:pPr>
            <w:r w:rsidRPr="00A30194">
              <w:rPr>
                <w:rFonts w:ascii="Times New Roman" w:hAnsi="Times New Roman" w:cs="Times New Roman"/>
                <w:sz w:val="20"/>
                <w:szCs w:val="20"/>
                <w:lang w:val="ru-RU"/>
              </w:rPr>
              <w:t>Учитывая правильные условия, большинство зданий показывают характерные тепловые изображения, которые могут быть переведены квалифицированным специалистом.</w:t>
            </w:r>
          </w:p>
          <w:p w:rsidR="00A30194" w:rsidRPr="00A30194" w:rsidRDefault="00A30194" w:rsidP="00A30194">
            <w:pPr>
              <w:rPr>
                <w:rFonts w:ascii="Times New Roman" w:hAnsi="Times New Roman" w:cs="Times New Roman"/>
                <w:sz w:val="20"/>
                <w:szCs w:val="20"/>
                <w:lang w:val="ru-RU"/>
              </w:rPr>
            </w:pPr>
          </w:p>
          <w:p w:rsidR="00A30194" w:rsidRPr="00A30194" w:rsidRDefault="00A30194" w:rsidP="00A30194">
            <w:pPr>
              <w:rPr>
                <w:rFonts w:ascii="Times New Roman" w:hAnsi="Times New Roman" w:cs="Times New Roman"/>
                <w:sz w:val="20"/>
                <w:szCs w:val="20"/>
                <w:lang w:val="ru-RU"/>
              </w:rPr>
            </w:pPr>
            <w:r w:rsidRPr="00A30194">
              <w:rPr>
                <w:rFonts w:ascii="Times New Roman" w:hAnsi="Times New Roman" w:cs="Times New Roman"/>
                <w:sz w:val="20"/>
                <w:szCs w:val="20"/>
                <w:lang w:val="ru-RU"/>
              </w:rPr>
              <w:t>Сами тепловизионные системы довольно просты в эксплуатации.</w:t>
            </w:r>
          </w:p>
          <w:p w:rsidR="00A30194" w:rsidRPr="00A30194" w:rsidRDefault="00A30194" w:rsidP="00A30194">
            <w:pPr>
              <w:rPr>
                <w:rFonts w:ascii="Times New Roman" w:hAnsi="Times New Roman" w:cs="Times New Roman"/>
                <w:sz w:val="20"/>
                <w:szCs w:val="20"/>
                <w:lang w:val="ru-RU"/>
              </w:rPr>
            </w:pPr>
          </w:p>
          <w:p w:rsidR="00A30194" w:rsidRPr="00A30194" w:rsidRDefault="00A30194" w:rsidP="00A30194">
            <w:pPr>
              <w:rPr>
                <w:rFonts w:ascii="Times New Roman" w:hAnsi="Times New Roman" w:cs="Times New Roman"/>
                <w:sz w:val="20"/>
                <w:szCs w:val="20"/>
                <w:lang w:val="ru-RU"/>
              </w:rPr>
            </w:pPr>
            <w:r w:rsidRPr="00A30194">
              <w:rPr>
                <w:rFonts w:ascii="Times New Roman" w:hAnsi="Times New Roman" w:cs="Times New Roman"/>
                <w:sz w:val="20"/>
                <w:szCs w:val="20"/>
                <w:lang w:val="ru-RU"/>
              </w:rPr>
              <w:t>Перевод изображений, понимание проблем, первопричин и поиск решений уже сложнее.</w:t>
            </w:r>
          </w:p>
          <w:p w:rsidR="00A30194" w:rsidRPr="00A30194" w:rsidRDefault="00A30194" w:rsidP="00A30194">
            <w:pPr>
              <w:rPr>
                <w:rFonts w:ascii="Times New Roman" w:hAnsi="Times New Roman" w:cs="Times New Roman"/>
                <w:sz w:val="20"/>
                <w:szCs w:val="20"/>
                <w:lang w:val="ru-RU"/>
              </w:rPr>
            </w:pPr>
          </w:p>
          <w:p w:rsidR="00A30194" w:rsidRPr="00A30194" w:rsidRDefault="00A30194" w:rsidP="00A30194">
            <w:pPr>
              <w:rPr>
                <w:rFonts w:ascii="Times New Roman" w:hAnsi="Times New Roman" w:cs="Times New Roman"/>
                <w:sz w:val="20"/>
                <w:szCs w:val="20"/>
                <w:lang w:val="ru-RU"/>
              </w:rPr>
            </w:pPr>
            <w:r w:rsidRPr="00A30194">
              <w:rPr>
                <w:rFonts w:ascii="Times New Roman" w:hAnsi="Times New Roman" w:cs="Times New Roman"/>
                <w:sz w:val="20"/>
                <w:szCs w:val="20"/>
                <w:lang w:val="ru-RU"/>
              </w:rPr>
              <w:t>В связи с этим мы тесно сотрудничаем с командой, состоящей из квалифицированных специалистов по строительству, архитекторов и подрядчиков.</w:t>
            </w:r>
          </w:p>
          <w:p w:rsidR="00A30194" w:rsidRPr="00A30194" w:rsidRDefault="00A30194" w:rsidP="00A30194">
            <w:pPr>
              <w:rPr>
                <w:rFonts w:ascii="Times New Roman" w:hAnsi="Times New Roman" w:cs="Times New Roman"/>
                <w:sz w:val="20"/>
                <w:szCs w:val="20"/>
                <w:lang w:val="ru-RU"/>
              </w:rPr>
            </w:pPr>
          </w:p>
          <w:p w:rsidR="00A30194" w:rsidRPr="00A30194" w:rsidRDefault="00A30194" w:rsidP="00A30194">
            <w:pPr>
              <w:rPr>
                <w:rFonts w:ascii="Times New Roman" w:hAnsi="Times New Roman" w:cs="Times New Roman"/>
                <w:sz w:val="20"/>
                <w:szCs w:val="20"/>
                <w:lang w:val="ru-RU"/>
              </w:rPr>
            </w:pPr>
            <w:r w:rsidRPr="00A30194">
              <w:rPr>
                <w:rFonts w:ascii="Times New Roman" w:hAnsi="Times New Roman" w:cs="Times New Roman"/>
                <w:sz w:val="20"/>
                <w:szCs w:val="20"/>
                <w:lang w:val="ru-RU"/>
              </w:rPr>
              <w:t>Ключом к успешному использованию термографии является понимание того, какие тепловые изображения связаны с изучаемыми проблемами, и знание того, когда эти изображения станут видимыми.</w:t>
            </w:r>
          </w:p>
          <w:p w:rsidR="00A30194" w:rsidRPr="00A30194" w:rsidRDefault="00A30194" w:rsidP="00A30194">
            <w:pPr>
              <w:rPr>
                <w:rFonts w:ascii="Times New Roman" w:hAnsi="Times New Roman" w:cs="Times New Roman"/>
                <w:sz w:val="20"/>
                <w:szCs w:val="20"/>
                <w:lang w:val="ru-RU"/>
              </w:rPr>
            </w:pPr>
            <w:r w:rsidRPr="00A30194">
              <w:rPr>
                <w:rFonts w:ascii="Times New Roman" w:hAnsi="Times New Roman" w:cs="Times New Roman"/>
                <w:sz w:val="20"/>
                <w:szCs w:val="20"/>
                <w:lang w:val="ru-RU"/>
              </w:rPr>
              <w:t>Главные технологии применения детализированы ниже.</w:t>
            </w:r>
          </w:p>
          <w:p w:rsidR="00A30194" w:rsidRPr="00A30194" w:rsidRDefault="00A30194" w:rsidP="00A30194">
            <w:pPr>
              <w:rPr>
                <w:rFonts w:ascii="Times New Roman" w:hAnsi="Times New Roman" w:cs="Times New Roman"/>
                <w:sz w:val="20"/>
                <w:szCs w:val="20"/>
                <w:lang w:val="ru-RU"/>
              </w:rPr>
            </w:pPr>
          </w:p>
          <w:p w:rsidR="00A30194" w:rsidRPr="00A30194" w:rsidRDefault="00A30194" w:rsidP="00A30194">
            <w:pPr>
              <w:rPr>
                <w:rFonts w:ascii="Times New Roman" w:hAnsi="Times New Roman" w:cs="Times New Roman"/>
                <w:b/>
                <w:sz w:val="20"/>
                <w:szCs w:val="20"/>
                <w:lang w:val="ru-RU"/>
              </w:rPr>
            </w:pPr>
            <w:r w:rsidRPr="00A30194">
              <w:rPr>
                <w:rFonts w:ascii="Times New Roman" w:hAnsi="Times New Roman" w:cs="Times New Roman"/>
                <w:b/>
                <w:sz w:val="20"/>
                <w:szCs w:val="20"/>
                <w:lang w:val="ru-RU"/>
              </w:rPr>
              <w:t>Проверка изоляции</w:t>
            </w:r>
          </w:p>
          <w:p w:rsidR="00A30194" w:rsidRPr="00A30194" w:rsidRDefault="00A30194" w:rsidP="00A30194">
            <w:pPr>
              <w:rPr>
                <w:rFonts w:ascii="Times New Roman" w:hAnsi="Times New Roman" w:cs="Times New Roman"/>
                <w:sz w:val="20"/>
                <w:szCs w:val="20"/>
                <w:lang w:val="ru-RU"/>
              </w:rPr>
            </w:pPr>
          </w:p>
          <w:p w:rsidR="00A30194" w:rsidRPr="00A30194" w:rsidRDefault="00A30194" w:rsidP="00A30194">
            <w:pPr>
              <w:rPr>
                <w:rFonts w:ascii="Times New Roman" w:hAnsi="Times New Roman" w:cs="Times New Roman"/>
                <w:sz w:val="20"/>
                <w:szCs w:val="20"/>
                <w:lang w:val="ru-RU"/>
              </w:rPr>
            </w:pPr>
            <w:r w:rsidRPr="00A30194">
              <w:rPr>
                <w:rFonts w:ascii="Times New Roman" w:hAnsi="Times New Roman" w:cs="Times New Roman"/>
                <w:sz w:val="20"/>
                <w:szCs w:val="20"/>
                <w:lang w:val="ru-RU"/>
              </w:rPr>
              <w:t>Отсутствующая, поврежденная или непригодная изоляция будет четко выделяться в тепловом изображении, если имеется перепад температур на 10 °C между обследуемым участком и воздухом снаружи.</w:t>
            </w:r>
          </w:p>
          <w:p w:rsidR="00A30194" w:rsidRPr="00A30194" w:rsidRDefault="00A30194" w:rsidP="00A30194">
            <w:pPr>
              <w:rPr>
                <w:rFonts w:ascii="Times New Roman" w:hAnsi="Times New Roman" w:cs="Times New Roman"/>
                <w:sz w:val="20"/>
                <w:szCs w:val="20"/>
                <w:lang w:val="ru-RU"/>
              </w:rPr>
            </w:pPr>
          </w:p>
          <w:p w:rsidR="00A30194" w:rsidRPr="00A30194" w:rsidRDefault="00A30194" w:rsidP="00A30194">
            <w:pPr>
              <w:rPr>
                <w:rFonts w:ascii="Times New Roman" w:hAnsi="Times New Roman" w:cs="Times New Roman"/>
                <w:sz w:val="20"/>
                <w:szCs w:val="20"/>
                <w:lang w:val="ru-RU"/>
              </w:rPr>
            </w:pPr>
            <w:r w:rsidRPr="00A30194">
              <w:rPr>
                <w:rFonts w:ascii="Times New Roman" w:hAnsi="Times New Roman" w:cs="Times New Roman"/>
                <w:sz w:val="20"/>
                <w:szCs w:val="20"/>
                <w:lang w:val="ru-RU"/>
              </w:rPr>
              <w:t>Проверка обычно выполняется как внутри, так и снаружи.</w:t>
            </w:r>
          </w:p>
          <w:p w:rsidR="00A30194" w:rsidRPr="00A30194" w:rsidRDefault="00A30194" w:rsidP="00A30194">
            <w:pPr>
              <w:rPr>
                <w:rFonts w:ascii="Times New Roman" w:hAnsi="Times New Roman" w:cs="Times New Roman"/>
                <w:sz w:val="20"/>
                <w:szCs w:val="20"/>
                <w:lang w:val="ru-RU"/>
              </w:rPr>
            </w:pPr>
          </w:p>
          <w:p w:rsidR="00A30194" w:rsidRPr="00A30194" w:rsidRDefault="00A30194" w:rsidP="00A30194">
            <w:pPr>
              <w:rPr>
                <w:rFonts w:ascii="Times New Roman" w:hAnsi="Times New Roman" w:cs="Times New Roman"/>
                <w:sz w:val="20"/>
                <w:szCs w:val="20"/>
                <w:lang w:val="ru-RU"/>
              </w:rPr>
            </w:pPr>
            <w:r w:rsidRPr="00A30194">
              <w:rPr>
                <w:rFonts w:ascii="Times New Roman" w:hAnsi="Times New Roman" w:cs="Times New Roman"/>
                <w:sz w:val="20"/>
                <w:szCs w:val="20"/>
                <w:lang w:val="ru-RU"/>
              </w:rPr>
              <w:t>Часто лучшие результаты получаются изнутри, но лучшее полное понимание зачастую можно получить из более обширного обследования снаружи.</w:t>
            </w:r>
          </w:p>
          <w:p w:rsidR="00A30194" w:rsidRPr="00A30194" w:rsidRDefault="00A30194" w:rsidP="00A30194">
            <w:pPr>
              <w:rPr>
                <w:rFonts w:ascii="Times New Roman" w:hAnsi="Times New Roman" w:cs="Times New Roman"/>
                <w:sz w:val="20"/>
                <w:szCs w:val="20"/>
                <w:lang w:val="ru-RU"/>
              </w:rPr>
            </w:pPr>
          </w:p>
          <w:p w:rsidR="00A30194" w:rsidRPr="00A30194" w:rsidRDefault="00A30194" w:rsidP="00A30194">
            <w:pPr>
              <w:rPr>
                <w:rFonts w:ascii="Times New Roman" w:hAnsi="Times New Roman" w:cs="Times New Roman"/>
                <w:sz w:val="20"/>
                <w:szCs w:val="20"/>
                <w:lang w:val="ru-RU"/>
              </w:rPr>
            </w:pPr>
            <w:r w:rsidRPr="00A30194">
              <w:rPr>
                <w:rFonts w:ascii="Times New Roman" w:hAnsi="Times New Roman" w:cs="Times New Roman"/>
                <w:sz w:val="20"/>
                <w:szCs w:val="20"/>
                <w:lang w:val="ru-RU"/>
              </w:rPr>
              <w:t>Важно знать тип изоляции в деталях строительства, включая то, как изоляция была установлена.</w:t>
            </w:r>
          </w:p>
          <w:p w:rsidR="00A30194" w:rsidRPr="00A30194" w:rsidRDefault="00A30194" w:rsidP="00A30194">
            <w:pPr>
              <w:rPr>
                <w:rFonts w:ascii="Times New Roman" w:hAnsi="Times New Roman" w:cs="Times New Roman"/>
                <w:sz w:val="20"/>
                <w:szCs w:val="20"/>
                <w:lang w:val="ru-RU"/>
              </w:rPr>
            </w:pPr>
          </w:p>
          <w:p w:rsidR="00A30194" w:rsidRPr="00A30194" w:rsidRDefault="00A30194" w:rsidP="00A30194">
            <w:pPr>
              <w:rPr>
                <w:rFonts w:ascii="Times New Roman" w:hAnsi="Times New Roman" w:cs="Times New Roman"/>
                <w:sz w:val="20"/>
                <w:szCs w:val="20"/>
                <w:lang w:val="ru-RU"/>
              </w:rPr>
            </w:pPr>
            <w:r w:rsidRPr="00A30194">
              <w:rPr>
                <w:rFonts w:ascii="Times New Roman" w:hAnsi="Times New Roman" w:cs="Times New Roman"/>
                <w:sz w:val="20"/>
                <w:szCs w:val="20"/>
                <w:lang w:val="ru-RU"/>
              </w:rPr>
              <w:t>Изоляция может быть, но не выполнять свое предназначение; часто необходима разрушительная оценка для установления исходных условий или понимания точных деталей конструкции.</w:t>
            </w:r>
          </w:p>
          <w:p w:rsidR="00A30194" w:rsidRPr="00A30194" w:rsidRDefault="00A30194" w:rsidP="00A30194">
            <w:pPr>
              <w:rPr>
                <w:rFonts w:ascii="Times New Roman" w:hAnsi="Times New Roman" w:cs="Times New Roman"/>
                <w:sz w:val="20"/>
                <w:szCs w:val="20"/>
                <w:lang w:val="ru-RU"/>
              </w:rPr>
            </w:pPr>
          </w:p>
          <w:p w:rsidR="00A30194" w:rsidRPr="00A30194" w:rsidRDefault="00A30194" w:rsidP="00A30194">
            <w:pPr>
              <w:rPr>
                <w:rFonts w:ascii="Times New Roman" w:hAnsi="Times New Roman" w:cs="Times New Roman"/>
                <w:sz w:val="20"/>
                <w:szCs w:val="20"/>
                <w:lang w:val="ru-RU"/>
              </w:rPr>
            </w:pPr>
            <w:r w:rsidRPr="00A30194">
              <w:rPr>
                <w:rFonts w:ascii="Times New Roman" w:hAnsi="Times New Roman" w:cs="Times New Roman"/>
                <w:sz w:val="20"/>
                <w:szCs w:val="20"/>
                <w:lang w:val="ru-RU"/>
              </w:rPr>
              <w:t>Каждый тип изоляции имеет характерный температурный рисунок.</w:t>
            </w:r>
          </w:p>
          <w:p w:rsidR="00A30194" w:rsidRPr="00A30194" w:rsidRDefault="00A30194" w:rsidP="00A30194">
            <w:pPr>
              <w:rPr>
                <w:rFonts w:ascii="Times New Roman" w:hAnsi="Times New Roman" w:cs="Times New Roman"/>
                <w:sz w:val="20"/>
                <w:szCs w:val="20"/>
                <w:lang w:val="ru-RU"/>
              </w:rPr>
            </w:pPr>
          </w:p>
          <w:p w:rsidR="00A30194" w:rsidRPr="00A30194" w:rsidRDefault="00A30194" w:rsidP="00A30194">
            <w:pPr>
              <w:rPr>
                <w:rFonts w:ascii="Times New Roman" w:hAnsi="Times New Roman" w:cs="Times New Roman"/>
                <w:sz w:val="20"/>
                <w:szCs w:val="20"/>
                <w:lang w:val="ru-RU"/>
              </w:rPr>
            </w:pPr>
            <w:r w:rsidRPr="00A30194">
              <w:rPr>
                <w:rFonts w:ascii="Times New Roman" w:hAnsi="Times New Roman" w:cs="Times New Roman"/>
                <w:sz w:val="20"/>
                <w:szCs w:val="20"/>
                <w:lang w:val="ru-RU"/>
              </w:rPr>
              <w:t>Если проблемы строительства связаны с ветром, то есть «нам холодно в ветреные дни», тогда разумно проводить тепловизионное обследование с помощью ветровой нагрузки.</w:t>
            </w:r>
          </w:p>
          <w:p w:rsidR="00A30194" w:rsidRPr="00A30194" w:rsidRDefault="00A30194" w:rsidP="00A30194">
            <w:pPr>
              <w:rPr>
                <w:rFonts w:ascii="Times New Roman" w:hAnsi="Times New Roman" w:cs="Times New Roman"/>
                <w:sz w:val="20"/>
                <w:szCs w:val="20"/>
                <w:lang w:val="ru-RU"/>
              </w:rPr>
            </w:pPr>
          </w:p>
          <w:p w:rsidR="00A30194" w:rsidRPr="00A30194" w:rsidRDefault="00A30194" w:rsidP="00A30194">
            <w:pPr>
              <w:rPr>
                <w:rFonts w:ascii="Times New Roman" w:hAnsi="Times New Roman" w:cs="Times New Roman"/>
                <w:sz w:val="20"/>
                <w:szCs w:val="20"/>
                <w:lang w:val="ru-RU"/>
              </w:rPr>
            </w:pPr>
            <w:r w:rsidRPr="00A30194">
              <w:rPr>
                <w:rFonts w:ascii="Times New Roman" w:hAnsi="Times New Roman" w:cs="Times New Roman"/>
                <w:sz w:val="20"/>
                <w:szCs w:val="20"/>
                <w:lang w:val="ru-RU"/>
              </w:rPr>
              <w:t>Затраты за некачественную изоляцию огромные.</w:t>
            </w:r>
          </w:p>
          <w:p w:rsidR="00A30194" w:rsidRPr="00A30194" w:rsidRDefault="00A30194" w:rsidP="00A30194">
            <w:pPr>
              <w:rPr>
                <w:rFonts w:ascii="Times New Roman" w:hAnsi="Times New Roman" w:cs="Times New Roman"/>
                <w:sz w:val="20"/>
                <w:szCs w:val="20"/>
                <w:lang w:val="ru-RU"/>
              </w:rPr>
            </w:pPr>
          </w:p>
          <w:p w:rsidR="00A30194" w:rsidRPr="00A30194" w:rsidRDefault="00A30194" w:rsidP="00A30194">
            <w:pPr>
              <w:rPr>
                <w:rFonts w:ascii="Times New Roman" w:hAnsi="Times New Roman" w:cs="Times New Roman"/>
                <w:sz w:val="20"/>
                <w:szCs w:val="20"/>
                <w:lang w:val="ru-RU"/>
              </w:rPr>
            </w:pPr>
            <w:r w:rsidRPr="00A30194">
              <w:rPr>
                <w:rFonts w:ascii="Times New Roman" w:hAnsi="Times New Roman" w:cs="Times New Roman"/>
                <w:sz w:val="20"/>
                <w:szCs w:val="20"/>
                <w:lang w:val="ru-RU"/>
              </w:rPr>
              <w:t>В дополнение к повышенному потреблению электроэнергии, может добавиться дорогостоящий ремонт замерзших водопроводных труб или систем пожаротушения; проблемы со здоровьем, связанные с ростом плесени в холодных точках, повреждение крыши и внутренних конструкций, вызванных замораживанием, конденсацией и проникновением влаги.</w:t>
            </w:r>
          </w:p>
          <w:p w:rsidR="00A30194" w:rsidRPr="00A30194" w:rsidRDefault="00A30194" w:rsidP="00A30194">
            <w:pPr>
              <w:rPr>
                <w:rFonts w:ascii="Times New Roman" w:hAnsi="Times New Roman" w:cs="Times New Roman"/>
                <w:sz w:val="20"/>
                <w:szCs w:val="20"/>
                <w:lang w:val="ru-RU"/>
              </w:rPr>
            </w:pPr>
          </w:p>
          <w:p w:rsidR="00A30194" w:rsidRPr="00A30194" w:rsidRDefault="00A30194" w:rsidP="00A30194">
            <w:pPr>
              <w:rPr>
                <w:rFonts w:ascii="Times New Roman" w:hAnsi="Times New Roman" w:cs="Times New Roman"/>
                <w:b/>
                <w:sz w:val="20"/>
                <w:szCs w:val="20"/>
                <w:lang w:val="ru-RU"/>
              </w:rPr>
            </w:pPr>
            <w:r w:rsidRPr="00A30194">
              <w:rPr>
                <w:rFonts w:ascii="Times New Roman" w:hAnsi="Times New Roman" w:cs="Times New Roman"/>
                <w:b/>
                <w:sz w:val="20"/>
                <w:szCs w:val="20"/>
                <w:lang w:val="ru-RU"/>
              </w:rPr>
              <w:t>Места утечки воздуха</w:t>
            </w:r>
          </w:p>
          <w:p w:rsidR="00A30194" w:rsidRPr="00A30194" w:rsidRDefault="00A30194" w:rsidP="00A30194">
            <w:pPr>
              <w:rPr>
                <w:rFonts w:ascii="Times New Roman" w:hAnsi="Times New Roman" w:cs="Times New Roman"/>
                <w:sz w:val="20"/>
                <w:szCs w:val="20"/>
                <w:lang w:val="ru-RU"/>
              </w:rPr>
            </w:pPr>
          </w:p>
          <w:p w:rsidR="00A30194" w:rsidRPr="00A30194" w:rsidRDefault="00A30194" w:rsidP="00A30194">
            <w:pPr>
              <w:rPr>
                <w:rFonts w:ascii="Times New Roman" w:hAnsi="Times New Roman" w:cs="Times New Roman"/>
                <w:sz w:val="20"/>
                <w:szCs w:val="20"/>
                <w:lang w:val="ru-RU"/>
              </w:rPr>
            </w:pPr>
            <w:r w:rsidRPr="00A30194">
              <w:rPr>
                <w:rFonts w:ascii="Times New Roman" w:hAnsi="Times New Roman" w:cs="Times New Roman"/>
                <w:sz w:val="20"/>
                <w:szCs w:val="20"/>
                <w:lang w:val="ru-RU"/>
              </w:rPr>
              <w:t>На излишнюю утечку воздуха может приходиться до половины энергопотребления здания.</w:t>
            </w:r>
          </w:p>
          <w:p w:rsidR="00A30194" w:rsidRPr="00A30194" w:rsidRDefault="00A30194" w:rsidP="00A30194">
            <w:pPr>
              <w:rPr>
                <w:rFonts w:ascii="Times New Roman" w:hAnsi="Times New Roman" w:cs="Times New Roman"/>
                <w:sz w:val="20"/>
                <w:szCs w:val="20"/>
                <w:lang w:val="ru-RU"/>
              </w:rPr>
            </w:pPr>
          </w:p>
          <w:p w:rsidR="00A30194" w:rsidRPr="00A30194" w:rsidRDefault="00A30194" w:rsidP="00A30194">
            <w:pPr>
              <w:rPr>
                <w:rFonts w:ascii="Times New Roman" w:hAnsi="Times New Roman" w:cs="Times New Roman"/>
                <w:sz w:val="20"/>
                <w:szCs w:val="20"/>
                <w:lang w:val="ru-RU"/>
              </w:rPr>
            </w:pPr>
            <w:r w:rsidRPr="00A30194">
              <w:rPr>
                <w:rFonts w:ascii="Times New Roman" w:hAnsi="Times New Roman" w:cs="Times New Roman"/>
                <w:sz w:val="20"/>
                <w:szCs w:val="20"/>
                <w:lang w:val="ru-RU"/>
              </w:rPr>
              <w:t>Конечно, соответствующая вентиляция важна для здоровья и безопасности жителей, но в большинстве зданий имеется гораздо более высокий уровень вентиляции, чем это необходимо.</w:t>
            </w:r>
          </w:p>
          <w:p w:rsidR="00A30194" w:rsidRPr="00A30194" w:rsidRDefault="00A30194" w:rsidP="00A30194">
            <w:pPr>
              <w:rPr>
                <w:rFonts w:ascii="Times New Roman" w:hAnsi="Times New Roman" w:cs="Times New Roman"/>
                <w:sz w:val="20"/>
                <w:szCs w:val="20"/>
                <w:lang w:val="ru-RU"/>
              </w:rPr>
            </w:pPr>
          </w:p>
          <w:p w:rsidR="00A30194" w:rsidRPr="00A30194" w:rsidRDefault="00A30194" w:rsidP="00A30194">
            <w:pPr>
              <w:rPr>
                <w:rFonts w:ascii="Times New Roman" w:hAnsi="Times New Roman" w:cs="Times New Roman"/>
                <w:sz w:val="20"/>
                <w:szCs w:val="20"/>
                <w:lang w:val="ru-RU"/>
              </w:rPr>
            </w:pPr>
            <w:r w:rsidRPr="00A30194">
              <w:rPr>
                <w:rFonts w:ascii="Times New Roman" w:hAnsi="Times New Roman" w:cs="Times New Roman"/>
                <w:sz w:val="20"/>
                <w:szCs w:val="20"/>
                <w:lang w:val="ru-RU"/>
              </w:rPr>
              <w:t>Основной причиной этого является плохой проект и/или конструкция, которая приводит к утечке тепла.</w:t>
            </w:r>
          </w:p>
          <w:p w:rsidR="00A30194" w:rsidRPr="00A30194" w:rsidRDefault="00A30194" w:rsidP="00A30194">
            <w:pPr>
              <w:rPr>
                <w:rFonts w:ascii="Times New Roman" w:hAnsi="Times New Roman" w:cs="Times New Roman"/>
                <w:sz w:val="20"/>
                <w:szCs w:val="20"/>
                <w:lang w:val="ru-RU"/>
              </w:rPr>
            </w:pPr>
            <w:r w:rsidRPr="00A30194">
              <w:rPr>
                <w:rFonts w:ascii="Times New Roman" w:hAnsi="Times New Roman" w:cs="Times New Roman"/>
                <w:sz w:val="20"/>
                <w:szCs w:val="20"/>
                <w:lang w:val="ru-RU"/>
              </w:rPr>
              <w:t xml:space="preserve">Проблемы могут быть столь же простыми, как плохое уплотнение двери или сложнее, как утечка </w:t>
            </w:r>
            <w:r w:rsidRPr="00A30194">
              <w:rPr>
                <w:rFonts w:ascii="Times New Roman" w:hAnsi="Times New Roman" w:cs="Times New Roman"/>
                <w:sz w:val="20"/>
                <w:szCs w:val="20"/>
                <w:lang w:val="ru-RU"/>
              </w:rPr>
              <w:lastRenderedPageBreak/>
              <w:t>воздуха через водопроводную систему на внутренней стене или потолке.</w:t>
            </w:r>
          </w:p>
          <w:p w:rsidR="00A30194" w:rsidRPr="00A30194" w:rsidRDefault="00A30194" w:rsidP="00A30194">
            <w:pPr>
              <w:rPr>
                <w:rFonts w:ascii="Times New Roman" w:hAnsi="Times New Roman" w:cs="Times New Roman"/>
                <w:sz w:val="20"/>
                <w:szCs w:val="20"/>
                <w:lang w:val="ru-RU"/>
              </w:rPr>
            </w:pPr>
          </w:p>
          <w:p w:rsidR="00A30194" w:rsidRPr="00A30194" w:rsidRDefault="00A30194" w:rsidP="00A30194">
            <w:pPr>
              <w:rPr>
                <w:rFonts w:ascii="Times New Roman" w:hAnsi="Times New Roman" w:cs="Times New Roman"/>
                <w:sz w:val="20"/>
                <w:szCs w:val="20"/>
                <w:lang w:val="ru-RU"/>
              </w:rPr>
            </w:pPr>
            <w:r w:rsidRPr="00A30194">
              <w:rPr>
                <w:rFonts w:ascii="Times New Roman" w:hAnsi="Times New Roman" w:cs="Times New Roman"/>
                <w:sz w:val="20"/>
                <w:szCs w:val="20"/>
                <w:lang w:val="ru-RU"/>
              </w:rPr>
              <w:t>Место утечки часто сложно определить без тепловизионного обследования и чрезвычайно трудно визуализировать.</w:t>
            </w:r>
          </w:p>
          <w:p w:rsidR="00A30194" w:rsidRPr="00A30194" w:rsidRDefault="00A30194" w:rsidP="00A30194">
            <w:pPr>
              <w:rPr>
                <w:rFonts w:ascii="Times New Roman" w:hAnsi="Times New Roman" w:cs="Times New Roman"/>
                <w:sz w:val="20"/>
                <w:szCs w:val="20"/>
                <w:lang w:val="ru-RU"/>
              </w:rPr>
            </w:pPr>
          </w:p>
          <w:p w:rsidR="00A30194" w:rsidRPr="00A30194" w:rsidRDefault="00A30194" w:rsidP="00A30194">
            <w:pPr>
              <w:rPr>
                <w:rFonts w:ascii="Times New Roman" w:hAnsi="Times New Roman" w:cs="Times New Roman"/>
                <w:sz w:val="20"/>
                <w:szCs w:val="20"/>
                <w:lang w:val="ru-RU"/>
              </w:rPr>
            </w:pPr>
            <w:r w:rsidRPr="00A30194">
              <w:rPr>
                <w:rFonts w:ascii="Times New Roman" w:hAnsi="Times New Roman" w:cs="Times New Roman"/>
                <w:sz w:val="20"/>
                <w:szCs w:val="20"/>
                <w:lang w:val="ru-RU"/>
              </w:rPr>
              <w:t>Проверки утечки воздуха лучше всего проводить, когда воздушный поток направлен и управляем.</w:t>
            </w:r>
          </w:p>
          <w:p w:rsidR="00A30194" w:rsidRPr="00A30194" w:rsidRDefault="00A30194" w:rsidP="00A30194">
            <w:pPr>
              <w:rPr>
                <w:rFonts w:ascii="Times New Roman" w:hAnsi="Times New Roman" w:cs="Times New Roman"/>
                <w:sz w:val="20"/>
                <w:szCs w:val="20"/>
                <w:lang w:val="ru-RU"/>
              </w:rPr>
            </w:pPr>
          </w:p>
          <w:p w:rsidR="00A30194" w:rsidRPr="00A30194" w:rsidRDefault="00A30194" w:rsidP="00A30194">
            <w:pPr>
              <w:rPr>
                <w:rFonts w:ascii="Times New Roman" w:hAnsi="Times New Roman" w:cs="Times New Roman"/>
                <w:sz w:val="20"/>
                <w:szCs w:val="20"/>
                <w:lang w:val="ru-RU"/>
              </w:rPr>
            </w:pPr>
            <w:r w:rsidRPr="00A30194">
              <w:rPr>
                <w:rFonts w:ascii="Times New Roman" w:hAnsi="Times New Roman" w:cs="Times New Roman"/>
                <w:sz w:val="20"/>
                <w:szCs w:val="20"/>
                <w:lang w:val="ru-RU"/>
              </w:rPr>
              <w:t>Это может быть достигнуто с помощью вытяжных вентиляторов или в больших зданиях, путем временного изменения системы климат-контроля, чтобы создать давление внутри.</w:t>
            </w:r>
          </w:p>
          <w:p w:rsidR="00A30194" w:rsidRPr="00A30194" w:rsidRDefault="00A30194" w:rsidP="00A30194">
            <w:pPr>
              <w:rPr>
                <w:rFonts w:ascii="Times New Roman" w:hAnsi="Times New Roman" w:cs="Times New Roman"/>
                <w:sz w:val="20"/>
                <w:szCs w:val="20"/>
                <w:lang w:val="ru-RU"/>
              </w:rPr>
            </w:pPr>
          </w:p>
          <w:p w:rsidR="00A30194" w:rsidRPr="00A30194" w:rsidRDefault="00A30194" w:rsidP="00A30194">
            <w:pPr>
              <w:rPr>
                <w:rFonts w:ascii="Times New Roman" w:hAnsi="Times New Roman" w:cs="Times New Roman"/>
                <w:sz w:val="20"/>
                <w:szCs w:val="20"/>
                <w:lang w:val="ru-RU"/>
              </w:rPr>
            </w:pPr>
            <w:r w:rsidRPr="00A30194">
              <w:rPr>
                <w:rFonts w:ascii="Times New Roman" w:hAnsi="Times New Roman" w:cs="Times New Roman"/>
                <w:sz w:val="20"/>
                <w:szCs w:val="20"/>
                <w:lang w:val="ru-RU"/>
              </w:rPr>
              <w:t>В отопительный сезон образовавшиеся участки утечки воздуха выглядят более холодными.</w:t>
            </w:r>
          </w:p>
          <w:p w:rsidR="00A30194" w:rsidRPr="00A30194" w:rsidRDefault="00A30194" w:rsidP="00A30194">
            <w:pPr>
              <w:rPr>
                <w:rFonts w:ascii="Times New Roman" w:hAnsi="Times New Roman" w:cs="Times New Roman"/>
                <w:sz w:val="20"/>
                <w:szCs w:val="20"/>
                <w:lang w:val="ru-RU"/>
              </w:rPr>
            </w:pPr>
          </w:p>
          <w:p w:rsidR="00A30194" w:rsidRPr="00A30194" w:rsidRDefault="00A30194" w:rsidP="00A30194">
            <w:pPr>
              <w:rPr>
                <w:rFonts w:ascii="Times New Roman" w:hAnsi="Times New Roman" w:cs="Times New Roman"/>
                <w:sz w:val="20"/>
                <w:szCs w:val="20"/>
                <w:lang w:val="ru-RU"/>
              </w:rPr>
            </w:pPr>
            <w:r w:rsidRPr="00A30194">
              <w:rPr>
                <w:rFonts w:ascii="Times New Roman" w:hAnsi="Times New Roman" w:cs="Times New Roman"/>
                <w:sz w:val="20"/>
                <w:szCs w:val="20"/>
                <w:lang w:val="ru-RU"/>
              </w:rPr>
              <w:t>Работу можно выполнять в любое время года, если перепад температуры в помещении/снаружи превышает несколько градусов.</w:t>
            </w:r>
          </w:p>
          <w:p w:rsidR="00A30194" w:rsidRPr="00A30194" w:rsidRDefault="00A30194" w:rsidP="00A30194">
            <w:pPr>
              <w:rPr>
                <w:rFonts w:ascii="Times New Roman" w:hAnsi="Times New Roman" w:cs="Times New Roman"/>
                <w:sz w:val="20"/>
                <w:szCs w:val="20"/>
                <w:lang w:val="ru-RU"/>
              </w:rPr>
            </w:pPr>
          </w:p>
          <w:p w:rsidR="00A30194" w:rsidRPr="00A30194" w:rsidRDefault="00A30194" w:rsidP="00A30194">
            <w:pPr>
              <w:rPr>
                <w:rFonts w:ascii="Times New Roman" w:hAnsi="Times New Roman" w:cs="Times New Roman"/>
                <w:sz w:val="20"/>
                <w:szCs w:val="20"/>
                <w:lang w:val="ru-RU"/>
              </w:rPr>
            </w:pPr>
            <w:r w:rsidRPr="00A30194">
              <w:rPr>
                <w:rFonts w:ascii="Times New Roman" w:hAnsi="Times New Roman" w:cs="Times New Roman"/>
                <w:sz w:val="20"/>
                <w:szCs w:val="20"/>
                <w:lang w:val="ru-RU"/>
              </w:rPr>
              <w:t>Вентиляторы также могут использоваться для количественной оценки скорости утечки воздуха.</w:t>
            </w:r>
          </w:p>
          <w:p w:rsidR="00A30194" w:rsidRPr="00A30194" w:rsidRDefault="00A30194" w:rsidP="00A30194">
            <w:pPr>
              <w:rPr>
                <w:rFonts w:ascii="Times New Roman" w:hAnsi="Times New Roman" w:cs="Times New Roman"/>
                <w:sz w:val="20"/>
                <w:szCs w:val="20"/>
                <w:lang w:val="ru-RU"/>
              </w:rPr>
            </w:pPr>
          </w:p>
          <w:p w:rsidR="00A30194" w:rsidRPr="00A30194" w:rsidRDefault="00A30194" w:rsidP="00A30194">
            <w:pPr>
              <w:rPr>
                <w:rFonts w:ascii="Times New Roman" w:hAnsi="Times New Roman" w:cs="Times New Roman"/>
                <w:sz w:val="20"/>
                <w:szCs w:val="20"/>
                <w:lang w:val="ru-RU"/>
              </w:rPr>
            </w:pPr>
            <w:r w:rsidRPr="00A30194">
              <w:rPr>
                <w:rFonts w:ascii="Times New Roman" w:hAnsi="Times New Roman" w:cs="Times New Roman"/>
                <w:sz w:val="20"/>
                <w:szCs w:val="20"/>
                <w:lang w:val="ru-RU"/>
              </w:rPr>
              <w:t>Этот метод бесценен для прогнозирования эффективности здания и контроле работы по герметизации.</w:t>
            </w:r>
          </w:p>
          <w:p w:rsidR="00A30194" w:rsidRPr="00A30194" w:rsidRDefault="00A30194" w:rsidP="00A30194">
            <w:pPr>
              <w:rPr>
                <w:rFonts w:ascii="Times New Roman" w:hAnsi="Times New Roman" w:cs="Times New Roman"/>
                <w:sz w:val="20"/>
                <w:szCs w:val="20"/>
                <w:lang w:val="ru-RU"/>
              </w:rPr>
            </w:pPr>
          </w:p>
          <w:p w:rsidR="00A30194" w:rsidRPr="00A30194" w:rsidRDefault="00A30194" w:rsidP="00A30194">
            <w:pPr>
              <w:rPr>
                <w:rFonts w:ascii="Times New Roman" w:hAnsi="Times New Roman" w:cs="Times New Roman"/>
                <w:sz w:val="20"/>
                <w:szCs w:val="20"/>
                <w:lang w:val="ru-RU"/>
              </w:rPr>
            </w:pPr>
            <w:r w:rsidRPr="00A30194">
              <w:rPr>
                <w:rFonts w:ascii="Times New Roman" w:hAnsi="Times New Roman" w:cs="Times New Roman"/>
                <w:sz w:val="20"/>
                <w:szCs w:val="20"/>
                <w:lang w:val="ru-RU"/>
              </w:rPr>
              <w:t>Большинство типов изоляции неэффективны при уменьшении вентиляции по тепловому периметру.</w:t>
            </w:r>
          </w:p>
          <w:p w:rsidR="00A30194" w:rsidRPr="00A30194" w:rsidRDefault="00A30194" w:rsidP="00A30194">
            <w:pPr>
              <w:rPr>
                <w:rFonts w:ascii="Times New Roman" w:hAnsi="Times New Roman" w:cs="Times New Roman"/>
                <w:sz w:val="20"/>
                <w:szCs w:val="20"/>
                <w:lang w:val="ru-RU"/>
              </w:rPr>
            </w:pPr>
          </w:p>
          <w:p w:rsidR="00A30194" w:rsidRPr="00A30194" w:rsidRDefault="00A30194" w:rsidP="00A30194">
            <w:pPr>
              <w:rPr>
                <w:rFonts w:ascii="Times New Roman" w:hAnsi="Times New Roman" w:cs="Times New Roman"/>
                <w:sz w:val="20"/>
                <w:szCs w:val="20"/>
                <w:lang w:val="ru-RU"/>
              </w:rPr>
            </w:pPr>
            <w:r w:rsidRPr="00A30194">
              <w:rPr>
                <w:rFonts w:ascii="Times New Roman" w:hAnsi="Times New Roman" w:cs="Times New Roman"/>
                <w:sz w:val="20"/>
                <w:szCs w:val="20"/>
                <w:lang w:val="ru-RU"/>
              </w:rPr>
              <w:t>Отличным строительным методом является внутренняя герметизация; если это сделано не эффективно, воздух может просачиваться по внутренней и наружной поверхности и через изоляцию.</w:t>
            </w:r>
          </w:p>
          <w:p w:rsidR="00A30194" w:rsidRPr="00A30194" w:rsidRDefault="00A30194" w:rsidP="00A30194">
            <w:pPr>
              <w:rPr>
                <w:rFonts w:ascii="Times New Roman" w:hAnsi="Times New Roman" w:cs="Times New Roman"/>
                <w:sz w:val="20"/>
                <w:szCs w:val="20"/>
                <w:lang w:val="ru-RU"/>
              </w:rPr>
            </w:pPr>
          </w:p>
          <w:p w:rsidR="00A30194" w:rsidRPr="00A30194" w:rsidRDefault="00A30194" w:rsidP="00A30194">
            <w:pPr>
              <w:rPr>
                <w:rFonts w:ascii="Times New Roman" w:hAnsi="Times New Roman" w:cs="Times New Roman"/>
                <w:sz w:val="20"/>
                <w:szCs w:val="20"/>
                <w:lang w:val="ru-RU"/>
              </w:rPr>
            </w:pPr>
            <w:r w:rsidRPr="00A30194">
              <w:rPr>
                <w:rFonts w:ascii="Times New Roman" w:hAnsi="Times New Roman" w:cs="Times New Roman"/>
                <w:sz w:val="20"/>
                <w:szCs w:val="20"/>
                <w:lang w:val="ru-RU"/>
              </w:rPr>
              <w:t>К сожалению, стекловолокно особенно восприимчиво к этой проблеме.</w:t>
            </w:r>
          </w:p>
          <w:p w:rsidR="00A30194" w:rsidRPr="00A30194" w:rsidRDefault="00A30194" w:rsidP="00A30194">
            <w:pPr>
              <w:rPr>
                <w:rFonts w:ascii="Times New Roman" w:hAnsi="Times New Roman" w:cs="Times New Roman"/>
                <w:sz w:val="20"/>
                <w:szCs w:val="20"/>
                <w:lang w:val="ru-RU"/>
              </w:rPr>
            </w:pPr>
          </w:p>
          <w:p w:rsidR="00A30194" w:rsidRPr="00A30194" w:rsidRDefault="00A30194" w:rsidP="00A30194">
            <w:pPr>
              <w:rPr>
                <w:rFonts w:ascii="Times New Roman" w:hAnsi="Times New Roman" w:cs="Times New Roman"/>
                <w:sz w:val="20"/>
                <w:szCs w:val="20"/>
                <w:lang w:val="ru-RU"/>
              </w:rPr>
            </w:pPr>
            <w:r w:rsidRPr="00A30194">
              <w:rPr>
                <w:rFonts w:ascii="Times New Roman" w:hAnsi="Times New Roman" w:cs="Times New Roman"/>
                <w:sz w:val="20"/>
                <w:szCs w:val="20"/>
                <w:lang w:val="ru-RU"/>
              </w:rPr>
              <w:t>Таким образом, если есть изоляция, она может быть неэффективной, если в здании имеются перепады давления.</w:t>
            </w:r>
          </w:p>
          <w:p w:rsidR="00A30194" w:rsidRPr="00A30194" w:rsidRDefault="00A30194" w:rsidP="00A30194">
            <w:pPr>
              <w:rPr>
                <w:rFonts w:ascii="Times New Roman" w:hAnsi="Times New Roman" w:cs="Times New Roman"/>
                <w:sz w:val="20"/>
                <w:szCs w:val="20"/>
                <w:lang w:val="ru-RU"/>
              </w:rPr>
            </w:pPr>
          </w:p>
          <w:p w:rsidR="00A30194" w:rsidRPr="00A30194" w:rsidRDefault="00A30194" w:rsidP="00A30194">
            <w:pPr>
              <w:rPr>
                <w:rFonts w:ascii="Times New Roman" w:hAnsi="Times New Roman" w:cs="Times New Roman"/>
                <w:b/>
                <w:sz w:val="20"/>
                <w:szCs w:val="20"/>
                <w:lang w:val="ru-RU"/>
              </w:rPr>
            </w:pPr>
            <w:r w:rsidRPr="00A30194">
              <w:rPr>
                <w:rFonts w:ascii="Times New Roman" w:hAnsi="Times New Roman" w:cs="Times New Roman"/>
                <w:b/>
                <w:sz w:val="20"/>
                <w:szCs w:val="20"/>
                <w:lang w:val="ru-RU"/>
              </w:rPr>
              <w:t>Проникновение влаги или конденсация</w:t>
            </w:r>
          </w:p>
          <w:p w:rsidR="00A30194" w:rsidRPr="00A30194" w:rsidRDefault="00A30194" w:rsidP="00A30194">
            <w:pPr>
              <w:rPr>
                <w:rFonts w:ascii="Times New Roman" w:hAnsi="Times New Roman" w:cs="Times New Roman"/>
                <w:sz w:val="20"/>
                <w:szCs w:val="20"/>
                <w:lang w:val="ru-RU"/>
              </w:rPr>
            </w:pPr>
          </w:p>
          <w:p w:rsidR="00A30194" w:rsidRPr="00A30194" w:rsidRDefault="00A30194" w:rsidP="00A30194">
            <w:pPr>
              <w:rPr>
                <w:rFonts w:ascii="Times New Roman" w:hAnsi="Times New Roman" w:cs="Times New Roman"/>
                <w:sz w:val="20"/>
                <w:szCs w:val="20"/>
                <w:lang w:val="ru-RU"/>
              </w:rPr>
            </w:pPr>
            <w:r w:rsidRPr="00A30194">
              <w:rPr>
                <w:rFonts w:ascii="Times New Roman" w:hAnsi="Times New Roman" w:cs="Times New Roman"/>
                <w:sz w:val="20"/>
                <w:szCs w:val="20"/>
                <w:lang w:val="ru-RU"/>
              </w:rPr>
              <w:t>Поскольку проектирования зданий и методы строительства создают более сложные строительные конструкции, влага (от утечек или конденсации) создает все новые и новые проблемы.</w:t>
            </w:r>
          </w:p>
          <w:p w:rsidR="00A30194" w:rsidRPr="00A30194" w:rsidRDefault="00A30194" w:rsidP="00A30194">
            <w:pPr>
              <w:rPr>
                <w:rFonts w:ascii="Times New Roman" w:hAnsi="Times New Roman" w:cs="Times New Roman"/>
                <w:sz w:val="20"/>
                <w:szCs w:val="20"/>
                <w:lang w:val="ru-RU"/>
              </w:rPr>
            </w:pPr>
          </w:p>
          <w:p w:rsidR="00A30194" w:rsidRPr="00A30194" w:rsidRDefault="00A30194" w:rsidP="00A30194">
            <w:pPr>
              <w:rPr>
                <w:rFonts w:ascii="Times New Roman" w:hAnsi="Times New Roman" w:cs="Times New Roman"/>
                <w:sz w:val="20"/>
                <w:szCs w:val="20"/>
                <w:lang w:val="ru-RU"/>
              </w:rPr>
            </w:pPr>
            <w:r w:rsidRPr="00A30194">
              <w:rPr>
                <w:rFonts w:ascii="Times New Roman" w:hAnsi="Times New Roman" w:cs="Times New Roman"/>
                <w:sz w:val="20"/>
                <w:szCs w:val="20"/>
                <w:lang w:val="ru-RU"/>
              </w:rPr>
              <w:t>Влага может проникать через небольшую трещину, но затем оставаться между относительно водонепроницаемыми строительными материалами.</w:t>
            </w:r>
          </w:p>
          <w:p w:rsidR="00A30194" w:rsidRPr="00A30194" w:rsidRDefault="00A30194" w:rsidP="00A30194">
            <w:pPr>
              <w:rPr>
                <w:rFonts w:ascii="Times New Roman" w:hAnsi="Times New Roman" w:cs="Times New Roman"/>
                <w:sz w:val="20"/>
                <w:szCs w:val="20"/>
                <w:lang w:val="ru-RU"/>
              </w:rPr>
            </w:pPr>
          </w:p>
          <w:p w:rsidR="00A30194" w:rsidRPr="00A30194" w:rsidRDefault="00A30194" w:rsidP="00A30194">
            <w:pPr>
              <w:rPr>
                <w:rFonts w:ascii="Times New Roman" w:hAnsi="Times New Roman" w:cs="Times New Roman"/>
                <w:sz w:val="20"/>
                <w:szCs w:val="20"/>
                <w:lang w:val="ru-RU"/>
              </w:rPr>
            </w:pPr>
            <w:r w:rsidRPr="00A30194">
              <w:rPr>
                <w:rFonts w:ascii="Times New Roman" w:hAnsi="Times New Roman" w:cs="Times New Roman"/>
                <w:sz w:val="20"/>
                <w:szCs w:val="20"/>
                <w:lang w:val="ru-RU"/>
              </w:rPr>
              <w:t>При использовании хороших строительных методов, как правило, должны использоваться воздухонепроницаемые уплотнения и замедлители влаги, чтобы не допустить накопления влаги внутри секций стены.</w:t>
            </w:r>
          </w:p>
          <w:p w:rsidR="00A30194" w:rsidRPr="00A30194" w:rsidRDefault="00A30194" w:rsidP="00A30194">
            <w:pPr>
              <w:rPr>
                <w:rFonts w:ascii="Times New Roman" w:hAnsi="Times New Roman" w:cs="Times New Roman"/>
                <w:sz w:val="20"/>
                <w:szCs w:val="20"/>
                <w:lang w:val="ru-RU"/>
              </w:rPr>
            </w:pPr>
            <w:r w:rsidRPr="00A30194">
              <w:rPr>
                <w:rFonts w:ascii="Times New Roman" w:hAnsi="Times New Roman" w:cs="Times New Roman"/>
                <w:sz w:val="20"/>
                <w:szCs w:val="20"/>
                <w:lang w:val="ru-RU"/>
              </w:rPr>
              <w:t>Определение влаги с помощью тепловизионного обследования часто бывает простым, потому что вода обладает высокой теплопроводностью и высокой теплоемкостью.</w:t>
            </w:r>
          </w:p>
          <w:p w:rsidR="00A30194" w:rsidRPr="00A30194" w:rsidRDefault="00A30194" w:rsidP="00A30194">
            <w:pPr>
              <w:rPr>
                <w:rFonts w:ascii="Times New Roman" w:hAnsi="Times New Roman" w:cs="Times New Roman"/>
                <w:sz w:val="20"/>
                <w:szCs w:val="20"/>
                <w:lang w:val="ru-RU"/>
              </w:rPr>
            </w:pPr>
          </w:p>
          <w:p w:rsidR="00A30194" w:rsidRPr="00A30194" w:rsidRDefault="00A30194" w:rsidP="00A30194">
            <w:pPr>
              <w:rPr>
                <w:rFonts w:ascii="Times New Roman" w:hAnsi="Times New Roman" w:cs="Times New Roman"/>
                <w:sz w:val="20"/>
                <w:szCs w:val="20"/>
                <w:lang w:val="ru-RU"/>
              </w:rPr>
            </w:pPr>
            <w:r w:rsidRPr="00A30194">
              <w:rPr>
                <w:rFonts w:ascii="Times New Roman" w:hAnsi="Times New Roman" w:cs="Times New Roman"/>
                <w:sz w:val="20"/>
                <w:szCs w:val="20"/>
                <w:lang w:val="ru-RU"/>
              </w:rPr>
              <w:t>Однако определение источника влаги может быть довольно трудным.</w:t>
            </w:r>
          </w:p>
          <w:p w:rsidR="00A30194" w:rsidRPr="00A30194" w:rsidRDefault="00A30194" w:rsidP="00A30194">
            <w:pPr>
              <w:rPr>
                <w:rFonts w:ascii="Times New Roman" w:hAnsi="Times New Roman" w:cs="Times New Roman"/>
                <w:sz w:val="20"/>
                <w:szCs w:val="20"/>
                <w:lang w:val="ru-RU"/>
              </w:rPr>
            </w:pPr>
          </w:p>
          <w:p w:rsidR="00A30194" w:rsidRPr="00A30194" w:rsidRDefault="00A30194" w:rsidP="00A30194">
            <w:pPr>
              <w:rPr>
                <w:rFonts w:ascii="Times New Roman" w:hAnsi="Times New Roman" w:cs="Times New Roman"/>
                <w:sz w:val="20"/>
                <w:szCs w:val="20"/>
                <w:lang w:val="ru-RU"/>
              </w:rPr>
            </w:pPr>
            <w:r w:rsidRPr="00A30194">
              <w:rPr>
                <w:rFonts w:ascii="Times New Roman" w:hAnsi="Times New Roman" w:cs="Times New Roman"/>
                <w:sz w:val="20"/>
                <w:szCs w:val="20"/>
                <w:lang w:val="ru-RU"/>
              </w:rPr>
              <w:t>Конденсация, а не утечка, часто является виновником, поэтому важно определить источники утечки воздуха, через которые может попадать влажный воздух в секции стены и холодные пятна, которые могут привести к его конденсации.</w:t>
            </w:r>
          </w:p>
          <w:p w:rsidR="00A30194" w:rsidRPr="00A30194" w:rsidRDefault="00A30194" w:rsidP="00A30194">
            <w:pPr>
              <w:rPr>
                <w:rFonts w:ascii="Times New Roman" w:hAnsi="Times New Roman" w:cs="Times New Roman"/>
                <w:sz w:val="20"/>
                <w:szCs w:val="20"/>
                <w:lang w:val="ru-RU"/>
              </w:rPr>
            </w:pPr>
          </w:p>
          <w:p w:rsidR="00A30194" w:rsidRPr="00A30194" w:rsidRDefault="00A30194" w:rsidP="00A30194">
            <w:pPr>
              <w:rPr>
                <w:rFonts w:ascii="Times New Roman" w:hAnsi="Times New Roman" w:cs="Times New Roman"/>
                <w:sz w:val="20"/>
                <w:szCs w:val="20"/>
                <w:lang w:val="ru-RU"/>
              </w:rPr>
            </w:pPr>
            <w:r w:rsidRPr="00A30194">
              <w:rPr>
                <w:rFonts w:ascii="Times New Roman" w:hAnsi="Times New Roman" w:cs="Times New Roman"/>
                <w:sz w:val="20"/>
                <w:szCs w:val="20"/>
                <w:lang w:val="ru-RU"/>
              </w:rPr>
              <w:t>Классический случай - теплый влажный воздух, просачивающийся сквозь изоляцию в металлическом корпусе или доме на колесах; поскольку он контактирует с холодной нижней поверхностью металлической кровли, он конденсируется и часто замерзает, заставляя жителей ошибочно думать, что протекает крыша.</w:t>
            </w:r>
          </w:p>
          <w:p w:rsidR="00A30194" w:rsidRPr="00A30194" w:rsidRDefault="00A30194" w:rsidP="00A30194">
            <w:pPr>
              <w:rPr>
                <w:rFonts w:ascii="Times New Roman" w:hAnsi="Times New Roman" w:cs="Times New Roman"/>
                <w:sz w:val="20"/>
                <w:szCs w:val="20"/>
                <w:lang w:val="ru-RU"/>
              </w:rPr>
            </w:pPr>
          </w:p>
          <w:p w:rsidR="00A30194" w:rsidRPr="00A30194" w:rsidRDefault="00A30194" w:rsidP="00A30194">
            <w:pPr>
              <w:rPr>
                <w:rFonts w:ascii="Times New Roman" w:hAnsi="Times New Roman" w:cs="Times New Roman"/>
                <w:sz w:val="20"/>
                <w:szCs w:val="20"/>
                <w:lang w:val="ru-RU"/>
              </w:rPr>
            </w:pPr>
            <w:r w:rsidRPr="00A30194">
              <w:rPr>
                <w:rFonts w:ascii="Times New Roman" w:hAnsi="Times New Roman" w:cs="Times New Roman"/>
                <w:sz w:val="20"/>
                <w:szCs w:val="20"/>
                <w:lang w:val="ru-RU"/>
              </w:rPr>
              <w:t>Повреждение в строительстве от конденсации включает в себя рост плесени, разрушение кирпича, коррозию кровли и уменьшение эффективности изоляции.</w:t>
            </w:r>
          </w:p>
          <w:p w:rsidR="00A30194" w:rsidRPr="00A30194" w:rsidRDefault="00A30194" w:rsidP="00A30194">
            <w:pPr>
              <w:rPr>
                <w:rFonts w:ascii="Times New Roman" w:hAnsi="Times New Roman" w:cs="Times New Roman"/>
                <w:sz w:val="20"/>
                <w:szCs w:val="20"/>
                <w:lang w:val="ru-RU"/>
              </w:rPr>
            </w:pPr>
          </w:p>
          <w:p w:rsidR="00A30194" w:rsidRPr="00A30194" w:rsidRDefault="00A30194" w:rsidP="00A30194">
            <w:pPr>
              <w:rPr>
                <w:rFonts w:ascii="Times New Roman" w:hAnsi="Times New Roman" w:cs="Times New Roman"/>
                <w:b/>
                <w:sz w:val="20"/>
                <w:szCs w:val="20"/>
                <w:lang w:val="ru-RU"/>
              </w:rPr>
            </w:pPr>
            <w:r w:rsidRPr="00A30194">
              <w:rPr>
                <w:rFonts w:ascii="Times New Roman" w:hAnsi="Times New Roman" w:cs="Times New Roman"/>
                <w:b/>
                <w:sz w:val="20"/>
                <w:szCs w:val="20"/>
                <w:lang w:val="ru-RU"/>
              </w:rPr>
              <w:t>Работа HVAC</w:t>
            </w:r>
          </w:p>
          <w:p w:rsidR="00A30194" w:rsidRPr="00A30194" w:rsidRDefault="00A30194" w:rsidP="00A30194">
            <w:pPr>
              <w:rPr>
                <w:rFonts w:ascii="Times New Roman" w:hAnsi="Times New Roman" w:cs="Times New Roman"/>
                <w:sz w:val="20"/>
                <w:szCs w:val="20"/>
                <w:lang w:val="ru-RU"/>
              </w:rPr>
            </w:pPr>
          </w:p>
          <w:p w:rsidR="00A30194" w:rsidRPr="00A30194" w:rsidRDefault="00A30194" w:rsidP="00A30194">
            <w:pPr>
              <w:rPr>
                <w:rFonts w:ascii="Times New Roman" w:hAnsi="Times New Roman" w:cs="Times New Roman"/>
                <w:sz w:val="20"/>
                <w:szCs w:val="20"/>
                <w:lang w:val="ru-RU"/>
              </w:rPr>
            </w:pPr>
            <w:r w:rsidRPr="00A30194">
              <w:rPr>
                <w:rFonts w:ascii="Times New Roman" w:hAnsi="Times New Roman" w:cs="Times New Roman"/>
                <w:sz w:val="20"/>
                <w:szCs w:val="20"/>
                <w:lang w:val="ru-RU"/>
              </w:rPr>
              <w:t>Системы HVAC (климат-контроль) могут быть подвержены проблемам проектирования и установки, приводящими к излишнему использованию электроэнергии и/или некомфортным зданиям.</w:t>
            </w:r>
          </w:p>
          <w:p w:rsidR="00A30194" w:rsidRPr="00A30194" w:rsidRDefault="00A30194" w:rsidP="00A30194">
            <w:pPr>
              <w:rPr>
                <w:rFonts w:ascii="Times New Roman" w:hAnsi="Times New Roman" w:cs="Times New Roman"/>
                <w:sz w:val="20"/>
                <w:szCs w:val="20"/>
                <w:lang w:val="ru-RU"/>
              </w:rPr>
            </w:pPr>
          </w:p>
          <w:p w:rsidR="00A30194" w:rsidRPr="00A30194" w:rsidRDefault="00A30194" w:rsidP="00A30194">
            <w:pPr>
              <w:rPr>
                <w:rFonts w:ascii="Times New Roman" w:hAnsi="Times New Roman" w:cs="Times New Roman"/>
                <w:sz w:val="20"/>
                <w:szCs w:val="20"/>
                <w:lang w:val="ru-RU"/>
              </w:rPr>
            </w:pPr>
            <w:r w:rsidRPr="00A30194">
              <w:rPr>
                <w:rFonts w:ascii="Times New Roman" w:hAnsi="Times New Roman" w:cs="Times New Roman"/>
                <w:sz w:val="20"/>
                <w:szCs w:val="20"/>
                <w:lang w:val="ru-RU"/>
              </w:rPr>
              <w:t>Тепловизионное обследование помогает специалистам по строительству визуализировать невидимое влияние этой плохой работы, о чем свидетельствуют чрезмерно горячие или холодные участки.</w:t>
            </w:r>
          </w:p>
          <w:p w:rsidR="00A30194" w:rsidRPr="00A30194" w:rsidRDefault="00A30194" w:rsidP="00A30194">
            <w:pPr>
              <w:rPr>
                <w:rFonts w:ascii="Times New Roman" w:hAnsi="Times New Roman" w:cs="Times New Roman"/>
                <w:sz w:val="20"/>
                <w:szCs w:val="20"/>
                <w:lang w:val="ru-RU"/>
              </w:rPr>
            </w:pPr>
          </w:p>
          <w:p w:rsidR="00A30194" w:rsidRPr="00A30194" w:rsidRDefault="00A30194" w:rsidP="00A30194">
            <w:pPr>
              <w:rPr>
                <w:rFonts w:ascii="Times New Roman" w:hAnsi="Times New Roman" w:cs="Times New Roman"/>
                <w:sz w:val="20"/>
                <w:szCs w:val="20"/>
                <w:lang w:val="ru-RU"/>
              </w:rPr>
            </w:pPr>
            <w:r w:rsidRPr="00A30194">
              <w:rPr>
                <w:rFonts w:ascii="Times New Roman" w:hAnsi="Times New Roman" w:cs="Times New Roman"/>
                <w:sz w:val="20"/>
                <w:szCs w:val="20"/>
                <w:lang w:val="ru-RU"/>
              </w:rPr>
              <w:t>Как только они будут найдены, можно определить основные причины; они могут включать обратную или неправильно направленную вентиляцию или плохо размещенные воздушные каналы, что приводит к короткому замыканию вентиляции.</w:t>
            </w:r>
          </w:p>
          <w:p w:rsidR="00A30194" w:rsidRPr="00A30194" w:rsidRDefault="00A30194" w:rsidP="00A30194">
            <w:pPr>
              <w:rPr>
                <w:rFonts w:ascii="Times New Roman" w:hAnsi="Times New Roman" w:cs="Times New Roman"/>
                <w:sz w:val="20"/>
                <w:szCs w:val="20"/>
                <w:lang w:val="ru-RU"/>
              </w:rPr>
            </w:pPr>
          </w:p>
          <w:p w:rsidR="00A30194" w:rsidRPr="00A30194" w:rsidRDefault="00A30194" w:rsidP="00A30194">
            <w:pPr>
              <w:rPr>
                <w:rFonts w:ascii="Times New Roman" w:hAnsi="Times New Roman" w:cs="Times New Roman"/>
                <w:sz w:val="20"/>
                <w:szCs w:val="20"/>
                <w:lang w:val="ru-RU"/>
              </w:rPr>
            </w:pPr>
            <w:r w:rsidRPr="00A30194">
              <w:rPr>
                <w:rFonts w:ascii="Times New Roman" w:hAnsi="Times New Roman" w:cs="Times New Roman"/>
                <w:sz w:val="20"/>
                <w:szCs w:val="20"/>
                <w:lang w:val="ru-RU"/>
              </w:rPr>
              <w:t>К сожалению, многие из этих проблем вызваны плохим проектированием; к тому времени когда термограферы определят их, может быть слишком поздно исправить некоторые из них.</w:t>
            </w:r>
          </w:p>
          <w:p w:rsidR="00A30194" w:rsidRPr="00A30194" w:rsidRDefault="00A30194" w:rsidP="00A30194">
            <w:pPr>
              <w:rPr>
                <w:rFonts w:ascii="Times New Roman" w:hAnsi="Times New Roman" w:cs="Times New Roman"/>
                <w:sz w:val="20"/>
                <w:szCs w:val="20"/>
                <w:lang w:val="ru-RU"/>
              </w:rPr>
            </w:pPr>
          </w:p>
          <w:p w:rsidR="00A30194" w:rsidRPr="00A30194" w:rsidRDefault="00A30194" w:rsidP="00A30194">
            <w:pPr>
              <w:rPr>
                <w:rFonts w:ascii="Times New Roman" w:hAnsi="Times New Roman" w:cs="Times New Roman"/>
                <w:sz w:val="20"/>
                <w:szCs w:val="20"/>
                <w:lang w:val="ru-RU"/>
              </w:rPr>
            </w:pPr>
            <w:r w:rsidRPr="00A30194">
              <w:rPr>
                <w:rFonts w:ascii="Times New Roman" w:hAnsi="Times New Roman" w:cs="Times New Roman"/>
                <w:sz w:val="20"/>
                <w:szCs w:val="20"/>
                <w:lang w:val="ru-RU"/>
              </w:rPr>
              <w:t>Также можно визуализировать поток воздуха!</w:t>
            </w:r>
          </w:p>
          <w:p w:rsidR="00A30194" w:rsidRPr="00A30194" w:rsidRDefault="00A30194" w:rsidP="00A30194">
            <w:pPr>
              <w:rPr>
                <w:rFonts w:ascii="Times New Roman" w:hAnsi="Times New Roman" w:cs="Times New Roman"/>
                <w:sz w:val="20"/>
                <w:szCs w:val="20"/>
                <w:lang w:val="ru-RU"/>
              </w:rPr>
            </w:pPr>
          </w:p>
          <w:p w:rsidR="00A30194" w:rsidRPr="00A30194" w:rsidRDefault="00A30194" w:rsidP="00A30194">
            <w:pPr>
              <w:rPr>
                <w:rFonts w:ascii="Times New Roman" w:hAnsi="Times New Roman" w:cs="Times New Roman"/>
                <w:sz w:val="20"/>
                <w:szCs w:val="20"/>
                <w:lang w:val="ru-RU"/>
              </w:rPr>
            </w:pPr>
            <w:r w:rsidRPr="00A30194">
              <w:rPr>
                <w:rFonts w:ascii="Times New Roman" w:hAnsi="Times New Roman" w:cs="Times New Roman"/>
                <w:sz w:val="20"/>
                <w:szCs w:val="20"/>
                <w:lang w:val="ru-RU"/>
              </w:rPr>
              <w:t>Несколько тепловизионных обследований были проведены путем подвешивания слоев пластиковой сетки в помещении.</w:t>
            </w:r>
          </w:p>
          <w:p w:rsidR="00A30194" w:rsidRPr="00A30194" w:rsidRDefault="00A30194" w:rsidP="00A30194">
            <w:pPr>
              <w:rPr>
                <w:rFonts w:ascii="Times New Roman" w:hAnsi="Times New Roman" w:cs="Times New Roman"/>
                <w:sz w:val="20"/>
                <w:szCs w:val="20"/>
                <w:lang w:val="ru-RU"/>
              </w:rPr>
            </w:pPr>
          </w:p>
          <w:p w:rsidR="00A30194" w:rsidRPr="00A30194" w:rsidRDefault="00A30194" w:rsidP="00A30194">
            <w:pPr>
              <w:rPr>
                <w:rFonts w:ascii="Times New Roman" w:hAnsi="Times New Roman" w:cs="Times New Roman"/>
                <w:sz w:val="20"/>
                <w:szCs w:val="20"/>
                <w:lang w:val="ru-RU"/>
              </w:rPr>
            </w:pPr>
            <w:r w:rsidRPr="00A30194">
              <w:rPr>
                <w:rFonts w:ascii="Times New Roman" w:hAnsi="Times New Roman" w:cs="Times New Roman"/>
                <w:sz w:val="20"/>
                <w:szCs w:val="20"/>
                <w:lang w:val="ru-RU"/>
              </w:rPr>
              <w:t>По мере прохождения воздуха через нее может быть отображено температурное изображение.</w:t>
            </w:r>
          </w:p>
          <w:p w:rsidR="00A30194" w:rsidRPr="00A30194" w:rsidRDefault="00A30194" w:rsidP="00A30194">
            <w:pPr>
              <w:rPr>
                <w:rFonts w:ascii="Times New Roman" w:hAnsi="Times New Roman" w:cs="Times New Roman"/>
                <w:sz w:val="20"/>
                <w:szCs w:val="20"/>
                <w:lang w:val="ru-RU"/>
              </w:rPr>
            </w:pPr>
          </w:p>
          <w:p w:rsidR="00A30194" w:rsidRPr="00A30194" w:rsidRDefault="00A30194" w:rsidP="00A30194">
            <w:pPr>
              <w:rPr>
                <w:rFonts w:ascii="Times New Roman" w:hAnsi="Times New Roman" w:cs="Times New Roman"/>
                <w:sz w:val="20"/>
                <w:szCs w:val="20"/>
                <w:lang w:val="ru-RU"/>
              </w:rPr>
            </w:pPr>
            <w:r w:rsidRPr="00A30194">
              <w:rPr>
                <w:rFonts w:ascii="Times New Roman" w:hAnsi="Times New Roman" w:cs="Times New Roman"/>
                <w:sz w:val="20"/>
                <w:szCs w:val="20"/>
                <w:lang w:val="ru-RU"/>
              </w:rPr>
              <w:t>В большинстве случаев, связанных с комфортом, было бы полезно просто изобразить стены и предметы в комнате, что намного проще.</w:t>
            </w:r>
          </w:p>
          <w:p w:rsidR="00A30194" w:rsidRPr="00A30194" w:rsidRDefault="00A30194" w:rsidP="00A30194">
            <w:pPr>
              <w:pStyle w:val="a9"/>
              <w:shd w:val="clear" w:color="auto" w:fill="FCFCFC"/>
              <w:spacing w:before="0" w:beforeAutospacing="0" w:after="0" w:afterAutospacing="0"/>
              <w:rPr>
                <w:sz w:val="20"/>
                <w:szCs w:val="20"/>
                <w:lang w:val="ru-RU"/>
              </w:rPr>
            </w:pPr>
            <w:r w:rsidRPr="00A30194">
              <w:rPr>
                <w:rStyle w:val="aa"/>
                <w:rFonts w:eastAsiaTheme="majorEastAsia"/>
                <w:sz w:val="20"/>
                <w:szCs w:val="20"/>
                <w:lang w:val="ru-RU"/>
              </w:rPr>
              <w:t>Полы и тротуары с подогревом</w:t>
            </w:r>
          </w:p>
          <w:p w:rsidR="00A30194" w:rsidRPr="00A30194" w:rsidRDefault="00A30194" w:rsidP="00A30194">
            <w:pPr>
              <w:pStyle w:val="a9"/>
              <w:shd w:val="clear" w:color="auto" w:fill="FCFCFC"/>
              <w:spacing w:before="0" w:beforeAutospacing="0" w:after="0" w:afterAutospacing="0"/>
              <w:rPr>
                <w:sz w:val="20"/>
                <w:szCs w:val="20"/>
                <w:lang w:val="ru-RU"/>
              </w:rPr>
            </w:pPr>
          </w:p>
          <w:p w:rsidR="00A30194" w:rsidRPr="00A30194" w:rsidRDefault="00A30194" w:rsidP="00A30194">
            <w:pPr>
              <w:pStyle w:val="a9"/>
              <w:shd w:val="clear" w:color="auto" w:fill="FCFCFC"/>
              <w:spacing w:before="0" w:beforeAutospacing="0" w:after="0" w:afterAutospacing="0"/>
              <w:rPr>
                <w:sz w:val="20"/>
                <w:szCs w:val="20"/>
                <w:lang w:val="ru-RU"/>
              </w:rPr>
            </w:pPr>
            <w:r w:rsidRPr="00A30194">
              <w:rPr>
                <w:sz w:val="20"/>
                <w:szCs w:val="20"/>
                <w:lang w:val="ru-RU"/>
              </w:rPr>
              <w:t>Подогрев полов все чаще используется для отопления помещений.</w:t>
            </w:r>
          </w:p>
          <w:p w:rsidR="00A30194" w:rsidRPr="00A30194" w:rsidRDefault="00A30194" w:rsidP="00A30194">
            <w:pPr>
              <w:pStyle w:val="a9"/>
              <w:shd w:val="clear" w:color="auto" w:fill="FCFCFC"/>
              <w:spacing w:before="0" w:beforeAutospacing="0" w:after="0" w:afterAutospacing="0"/>
              <w:rPr>
                <w:sz w:val="20"/>
                <w:szCs w:val="20"/>
                <w:lang w:val="ru-RU"/>
              </w:rPr>
            </w:pPr>
          </w:p>
          <w:p w:rsidR="00A30194" w:rsidRPr="00A30194" w:rsidRDefault="00A30194" w:rsidP="00A30194">
            <w:pPr>
              <w:pStyle w:val="a9"/>
              <w:shd w:val="clear" w:color="auto" w:fill="FCFCFC"/>
              <w:spacing w:before="0" w:beforeAutospacing="0" w:after="0" w:afterAutospacing="0"/>
              <w:rPr>
                <w:sz w:val="20"/>
                <w:szCs w:val="20"/>
                <w:lang w:val="ru-RU"/>
              </w:rPr>
            </w:pPr>
            <w:r w:rsidRPr="00A30194">
              <w:rPr>
                <w:sz w:val="20"/>
                <w:szCs w:val="20"/>
                <w:lang w:val="ru-RU"/>
              </w:rPr>
              <w:lastRenderedPageBreak/>
              <w:t>Подогрев полов осуществляется с помощью горячей воды или электричества.</w:t>
            </w:r>
          </w:p>
          <w:p w:rsidR="00A30194" w:rsidRPr="00A30194" w:rsidRDefault="00A30194" w:rsidP="00A30194">
            <w:pPr>
              <w:pStyle w:val="a9"/>
              <w:shd w:val="clear" w:color="auto" w:fill="FCFCFC"/>
              <w:spacing w:before="0" w:beforeAutospacing="0" w:after="0" w:afterAutospacing="0"/>
              <w:rPr>
                <w:sz w:val="20"/>
                <w:szCs w:val="20"/>
                <w:lang w:val="ru-RU"/>
              </w:rPr>
            </w:pPr>
          </w:p>
          <w:p w:rsidR="00A30194" w:rsidRPr="00A30194" w:rsidRDefault="00A30194" w:rsidP="00A30194">
            <w:pPr>
              <w:pStyle w:val="a9"/>
              <w:shd w:val="clear" w:color="auto" w:fill="FCFCFC"/>
              <w:spacing w:before="0" w:beforeAutospacing="0" w:after="0" w:afterAutospacing="0"/>
              <w:rPr>
                <w:sz w:val="20"/>
                <w:szCs w:val="20"/>
                <w:lang w:val="ru-RU"/>
              </w:rPr>
            </w:pPr>
            <w:r w:rsidRPr="00A30194">
              <w:rPr>
                <w:sz w:val="20"/>
                <w:szCs w:val="20"/>
                <w:lang w:val="ru-RU"/>
              </w:rPr>
              <w:t>Тепловизионное обследование помогает быстро обнаружить местонахождение кабелей подогрева внутри полов.</w:t>
            </w:r>
          </w:p>
          <w:p w:rsidR="00A30194" w:rsidRPr="00A30194" w:rsidRDefault="00A30194" w:rsidP="00A30194">
            <w:pPr>
              <w:pStyle w:val="a9"/>
              <w:shd w:val="clear" w:color="auto" w:fill="FCFCFC"/>
              <w:spacing w:before="0" w:beforeAutospacing="0" w:after="0" w:afterAutospacing="0"/>
              <w:rPr>
                <w:sz w:val="20"/>
                <w:szCs w:val="20"/>
                <w:lang w:val="ru-RU"/>
              </w:rPr>
            </w:pPr>
          </w:p>
          <w:p w:rsidR="00A30194" w:rsidRPr="00A30194" w:rsidRDefault="00A30194" w:rsidP="00A30194">
            <w:pPr>
              <w:pStyle w:val="a9"/>
              <w:shd w:val="clear" w:color="auto" w:fill="FCFCFC"/>
              <w:spacing w:before="0" w:beforeAutospacing="0" w:after="0" w:afterAutospacing="0"/>
              <w:rPr>
                <w:sz w:val="20"/>
                <w:szCs w:val="20"/>
                <w:lang w:val="ru-RU"/>
              </w:rPr>
            </w:pPr>
            <w:r w:rsidRPr="00A30194">
              <w:rPr>
                <w:sz w:val="20"/>
                <w:szCs w:val="20"/>
                <w:lang w:val="ru-RU"/>
              </w:rPr>
              <w:t>Также, можно сразу понять все ли в порядке с этими кабелями даже если они находятся глубоко под бетоном.</w:t>
            </w:r>
          </w:p>
          <w:p w:rsidR="00A30194" w:rsidRPr="00A30194" w:rsidRDefault="00A30194" w:rsidP="00A30194">
            <w:pPr>
              <w:pStyle w:val="a9"/>
              <w:shd w:val="clear" w:color="auto" w:fill="FCFCFC"/>
              <w:spacing w:before="0" w:beforeAutospacing="0" w:after="0" w:afterAutospacing="0"/>
              <w:rPr>
                <w:sz w:val="20"/>
                <w:szCs w:val="20"/>
                <w:lang w:val="ru-RU"/>
              </w:rPr>
            </w:pPr>
          </w:p>
          <w:p w:rsidR="00A30194" w:rsidRPr="00A30194" w:rsidRDefault="00A30194" w:rsidP="00A30194">
            <w:pPr>
              <w:pStyle w:val="a9"/>
              <w:shd w:val="clear" w:color="auto" w:fill="FCFCFC"/>
              <w:spacing w:before="0" w:beforeAutospacing="0" w:after="0" w:afterAutospacing="0"/>
              <w:rPr>
                <w:sz w:val="20"/>
                <w:szCs w:val="20"/>
                <w:lang w:val="ru-RU"/>
              </w:rPr>
            </w:pPr>
            <w:r w:rsidRPr="00A30194">
              <w:rPr>
                <w:sz w:val="20"/>
                <w:szCs w:val="20"/>
                <w:lang w:val="ru-RU"/>
              </w:rPr>
              <w:t>Можно легко найти и трубы с горячей или холодной водой, которые спрятаны внутри стен.</w:t>
            </w:r>
          </w:p>
          <w:p w:rsidR="00A30194" w:rsidRPr="00A30194" w:rsidRDefault="00A30194" w:rsidP="00A30194">
            <w:pPr>
              <w:pStyle w:val="a9"/>
              <w:shd w:val="clear" w:color="auto" w:fill="FCFCFC"/>
              <w:spacing w:before="0" w:beforeAutospacing="0" w:after="0" w:afterAutospacing="0"/>
              <w:rPr>
                <w:sz w:val="20"/>
                <w:szCs w:val="20"/>
                <w:lang w:val="ru-RU"/>
              </w:rPr>
            </w:pPr>
          </w:p>
          <w:p w:rsidR="00A30194" w:rsidRPr="00A30194" w:rsidRDefault="00A30194" w:rsidP="00A30194">
            <w:pPr>
              <w:pStyle w:val="a9"/>
              <w:shd w:val="clear" w:color="auto" w:fill="FCFCFC"/>
              <w:spacing w:before="0" w:beforeAutospacing="0" w:after="0" w:afterAutospacing="0"/>
              <w:rPr>
                <w:sz w:val="20"/>
                <w:szCs w:val="20"/>
                <w:lang w:val="ru-RU"/>
              </w:rPr>
            </w:pPr>
            <w:r w:rsidRPr="00A30194">
              <w:rPr>
                <w:sz w:val="20"/>
                <w:szCs w:val="20"/>
                <w:lang w:val="ru-RU"/>
              </w:rPr>
              <w:t>Тепловизионное обследование помогает легко обнаружить протечки воды внутри стен или под полами и перекрытиями.</w:t>
            </w:r>
          </w:p>
          <w:p w:rsidR="00A30194" w:rsidRPr="00A30194" w:rsidRDefault="00A30194" w:rsidP="00A30194">
            <w:pPr>
              <w:pStyle w:val="a9"/>
              <w:shd w:val="clear" w:color="auto" w:fill="FCFCFC"/>
              <w:spacing w:before="0" w:beforeAutospacing="0" w:after="0" w:afterAutospacing="0"/>
              <w:rPr>
                <w:sz w:val="20"/>
                <w:szCs w:val="20"/>
                <w:lang w:val="ru-RU"/>
              </w:rPr>
            </w:pPr>
          </w:p>
          <w:p w:rsidR="00A30194" w:rsidRPr="00A30194" w:rsidRDefault="00A30194" w:rsidP="00A30194">
            <w:pPr>
              <w:pStyle w:val="a9"/>
              <w:shd w:val="clear" w:color="auto" w:fill="FCFCFC"/>
              <w:spacing w:before="0" w:beforeAutospacing="0" w:after="0" w:afterAutospacing="0"/>
              <w:rPr>
                <w:sz w:val="20"/>
                <w:szCs w:val="20"/>
                <w:lang w:val="ru-RU"/>
              </w:rPr>
            </w:pPr>
            <w:r w:rsidRPr="00A30194">
              <w:rPr>
                <w:sz w:val="20"/>
                <w:szCs w:val="20"/>
                <w:lang w:val="ru-RU"/>
              </w:rPr>
              <w:t>Если по трубе пустить горячую воду, то утечку можно обнаружить вообще на раз два.</w:t>
            </w:r>
          </w:p>
          <w:p w:rsidR="00A30194" w:rsidRPr="00A30194" w:rsidRDefault="00A30194" w:rsidP="00A30194">
            <w:pPr>
              <w:pStyle w:val="a9"/>
              <w:shd w:val="clear" w:color="auto" w:fill="FCFCFC"/>
              <w:spacing w:before="0" w:beforeAutospacing="0" w:after="0" w:afterAutospacing="0"/>
              <w:rPr>
                <w:sz w:val="20"/>
                <w:szCs w:val="20"/>
                <w:lang w:val="ru-RU"/>
              </w:rPr>
            </w:pPr>
          </w:p>
          <w:p w:rsidR="00A30194" w:rsidRPr="00A30194" w:rsidRDefault="00A30194" w:rsidP="00A30194">
            <w:pPr>
              <w:pStyle w:val="a9"/>
              <w:shd w:val="clear" w:color="auto" w:fill="FCFCFC"/>
              <w:spacing w:before="0" w:beforeAutospacing="0" w:after="0" w:afterAutospacing="0"/>
              <w:rPr>
                <w:sz w:val="20"/>
                <w:szCs w:val="20"/>
                <w:lang w:val="ru-RU"/>
              </w:rPr>
            </w:pPr>
            <w:r w:rsidRPr="00A30194">
              <w:rPr>
                <w:sz w:val="20"/>
                <w:szCs w:val="20"/>
                <w:lang w:val="ru-RU"/>
              </w:rPr>
              <w:t>Один момент, который надо отметить, утечки воды под перекрытиями тяжело найти, так как вода быстро просачивается в песок и землю.</w:t>
            </w:r>
          </w:p>
          <w:p w:rsidR="00A30194" w:rsidRPr="00A30194" w:rsidRDefault="00A30194" w:rsidP="00A30194">
            <w:pPr>
              <w:rPr>
                <w:rFonts w:ascii="Times New Roman" w:hAnsi="Times New Roman" w:cs="Times New Roman"/>
                <w:sz w:val="20"/>
                <w:szCs w:val="20"/>
              </w:rPr>
            </w:pPr>
          </w:p>
          <w:p w:rsidR="00A30194" w:rsidRPr="00A30194" w:rsidRDefault="00A30194" w:rsidP="00A30194">
            <w:pPr>
              <w:rPr>
                <w:rFonts w:ascii="Times New Roman" w:hAnsi="Times New Roman" w:cs="Times New Roman"/>
                <w:b/>
                <w:sz w:val="20"/>
                <w:szCs w:val="20"/>
                <w:lang w:val="ru-RU"/>
              </w:rPr>
            </w:pPr>
            <w:r w:rsidRPr="00A30194">
              <w:rPr>
                <w:rFonts w:ascii="Times New Roman" w:hAnsi="Times New Roman" w:cs="Times New Roman"/>
                <w:b/>
                <w:sz w:val="20"/>
                <w:szCs w:val="20"/>
                <w:lang w:val="ru-RU"/>
              </w:rPr>
              <w:t>Синдром больного здания</w:t>
            </w:r>
          </w:p>
          <w:p w:rsidR="00A30194" w:rsidRPr="00A30194" w:rsidRDefault="00A30194" w:rsidP="00A30194">
            <w:pPr>
              <w:rPr>
                <w:rFonts w:ascii="Times New Roman" w:hAnsi="Times New Roman" w:cs="Times New Roman"/>
                <w:sz w:val="20"/>
                <w:szCs w:val="20"/>
                <w:lang w:val="ru-RU"/>
              </w:rPr>
            </w:pPr>
          </w:p>
          <w:p w:rsidR="00A30194" w:rsidRPr="00A30194" w:rsidRDefault="00A30194" w:rsidP="00A30194">
            <w:pPr>
              <w:rPr>
                <w:rFonts w:ascii="Times New Roman" w:hAnsi="Times New Roman" w:cs="Times New Roman"/>
                <w:sz w:val="20"/>
                <w:szCs w:val="20"/>
                <w:lang w:val="ru-RU"/>
              </w:rPr>
            </w:pPr>
            <w:r w:rsidRPr="00A30194">
              <w:rPr>
                <w:rFonts w:ascii="Times New Roman" w:hAnsi="Times New Roman" w:cs="Times New Roman"/>
                <w:sz w:val="20"/>
                <w:szCs w:val="20"/>
                <w:lang w:val="ru-RU"/>
              </w:rPr>
              <w:t>Когда здания слишком герметичные или слишком влажные, проблемы со здоровьем быстро выходят на первый план.</w:t>
            </w:r>
          </w:p>
          <w:p w:rsidR="00A30194" w:rsidRPr="00A30194" w:rsidRDefault="00A30194" w:rsidP="00A30194">
            <w:pPr>
              <w:rPr>
                <w:rFonts w:ascii="Times New Roman" w:hAnsi="Times New Roman" w:cs="Times New Roman"/>
                <w:sz w:val="20"/>
                <w:szCs w:val="20"/>
                <w:lang w:val="ru-RU"/>
              </w:rPr>
            </w:pPr>
          </w:p>
          <w:p w:rsidR="00A30194" w:rsidRPr="00A30194" w:rsidRDefault="00A30194" w:rsidP="00A30194">
            <w:pPr>
              <w:rPr>
                <w:rFonts w:ascii="Times New Roman" w:hAnsi="Times New Roman" w:cs="Times New Roman"/>
                <w:sz w:val="20"/>
                <w:szCs w:val="20"/>
                <w:lang w:val="ru-RU"/>
              </w:rPr>
            </w:pPr>
            <w:r w:rsidRPr="00A30194">
              <w:rPr>
                <w:rFonts w:ascii="Times New Roman" w:hAnsi="Times New Roman" w:cs="Times New Roman"/>
                <w:sz w:val="20"/>
                <w:szCs w:val="20"/>
                <w:lang w:val="ru-RU"/>
              </w:rPr>
              <w:t>Называется это, как «синдром больного здания», это может быть следствием несоответствующей работы климат-контроля, накопившейся в стенах влаги, роста плесени на холодных, влажных поверхностях и недостаточной вентиляции.</w:t>
            </w:r>
          </w:p>
          <w:p w:rsidR="00A30194" w:rsidRPr="00A30194" w:rsidRDefault="00A30194" w:rsidP="00A30194">
            <w:pPr>
              <w:rPr>
                <w:rFonts w:ascii="Times New Roman" w:hAnsi="Times New Roman" w:cs="Times New Roman"/>
                <w:sz w:val="20"/>
                <w:szCs w:val="20"/>
                <w:lang w:val="ru-RU"/>
              </w:rPr>
            </w:pPr>
          </w:p>
          <w:p w:rsidR="00A30194" w:rsidRPr="00A30194" w:rsidRDefault="00A30194" w:rsidP="00A30194">
            <w:pPr>
              <w:rPr>
                <w:rFonts w:ascii="Times New Roman" w:hAnsi="Times New Roman" w:cs="Times New Roman"/>
                <w:sz w:val="20"/>
                <w:szCs w:val="20"/>
                <w:lang w:val="ru-RU"/>
              </w:rPr>
            </w:pPr>
            <w:r w:rsidRPr="00A30194">
              <w:rPr>
                <w:rFonts w:ascii="Times New Roman" w:hAnsi="Times New Roman" w:cs="Times New Roman"/>
                <w:sz w:val="20"/>
                <w:szCs w:val="20"/>
                <w:lang w:val="ru-RU"/>
              </w:rPr>
              <w:t>Многие из них можно визуализировать и диагностировать, по крайней мере частично, с помощью тепловизионного обследования, чтобы помочь решить эти очень серьезные и общие проблемы.</w:t>
            </w:r>
          </w:p>
          <w:p w:rsidR="00A30194" w:rsidRPr="00A30194" w:rsidRDefault="00A30194" w:rsidP="00A30194">
            <w:pPr>
              <w:rPr>
                <w:rFonts w:ascii="Times New Roman" w:hAnsi="Times New Roman" w:cs="Times New Roman"/>
                <w:b/>
                <w:sz w:val="20"/>
                <w:szCs w:val="20"/>
                <w:lang w:val="ru-RU"/>
              </w:rPr>
            </w:pPr>
          </w:p>
          <w:p w:rsidR="00A30194" w:rsidRPr="00A30194" w:rsidRDefault="00A30194" w:rsidP="00A30194">
            <w:pPr>
              <w:rPr>
                <w:rFonts w:ascii="Times New Roman" w:hAnsi="Times New Roman" w:cs="Times New Roman"/>
                <w:b/>
                <w:sz w:val="20"/>
                <w:szCs w:val="20"/>
                <w:lang w:val="ru-RU"/>
              </w:rPr>
            </w:pPr>
            <w:r w:rsidRPr="00A30194">
              <w:rPr>
                <w:rFonts w:ascii="Times New Roman" w:hAnsi="Times New Roman" w:cs="Times New Roman"/>
                <w:b/>
                <w:sz w:val="20"/>
                <w:szCs w:val="20"/>
                <w:lang w:val="ru-RU"/>
              </w:rPr>
              <w:t>Обследование влажности крыши</w:t>
            </w:r>
          </w:p>
          <w:p w:rsidR="00A30194" w:rsidRPr="00A30194" w:rsidRDefault="00A30194" w:rsidP="00A30194">
            <w:pPr>
              <w:rPr>
                <w:rFonts w:ascii="Times New Roman" w:hAnsi="Times New Roman" w:cs="Times New Roman"/>
                <w:sz w:val="20"/>
                <w:szCs w:val="20"/>
                <w:lang w:val="ru-RU"/>
              </w:rPr>
            </w:pPr>
          </w:p>
          <w:p w:rsidR="00A30194" w:rsidRPr="00A30194" w:rsidRDefault="00A30194" w:rsidP="00A30194">
            <w:pPr>
              <w:rPr>
                <w:rFonts w:ascii="Times New Roman" w:hAnsi="Times New Roman" w:cs="Times New Roman"/>
                <w:sz w:val="20"/>
                <w:szCs w:val="20"/>
                <w:lang w:val="ru-RU"/>
              </w:rPr>
            </w:pPr>
            <w:r w:rsidRPr="00A30194">
              <w:rPr>
                <w:rFonts w:ascii="Times New Roman" w:hAnsi="Times New Roman" w:cs="Times New Roman"/>
                <w:sz w:val="20"/>
                <w:szCs w:val="20"/>
                <w:lang w:val="ru-RU"/>
              </w:rPr>
              <w:t>Этот метод позволяет обнаружить влагу, попадающую в систему крыши; со временем эта влажность приводит к преждевременному ухудшению кровли.</w:t>
            </w:r>
          </w:p>
          <w:p w:rsidR="00A30194" w:rsidRPr="00A30194" w:rsidRDefault="00A30194" w:rsidP="00A30194">
            <w:pPr>
              <w:rPr>
                <w:rFonts w:ascii="Times New Roman" w:hAnsi="Times New Roman" w:cs="Times New Roman"/>
                <w:sz w:val="20"/>
                <w:szCs w:val="20"/>
                <w:lang w:val="ru-RU"/>
              </w:rPr>
            </w:pPr>
          </w:p>
          <w:p w:rsidR="00A30194" w:rsidRPr="00A30194" w:rsidRDefault="00A30194" w:rsidP="00A30194">
            <w:pPr>
              <w:rPr>
                <w:rFonts w:ascii="Times New Roman" w:hAnsi="Times New Roman" w:cs="Times New Roman"/>
                <w:sz w:val="20"/>
                <w:szCs w:val="20"/>
                <w:lang w:val="ru-RU"/>
              </w:rPr>
            </w:pPr>
            <w:r w:rsidRPr="00A30194">
              <w:rPr>
                <w:rFonts w:ascii="Times New Roman" w:hAnsi="Times New Roman" w:cs="Times New Roman"/>
                <w:sz w:val="20"/>
                <w:szCs w:val="20"/>
                <w:lang w:val="ru-RU"/>
              </w:rPr>
              <w:t>Влага кажется более теплой ночью, после солнечного дня из-за ее большей тепловой емкости.</w:t>
            </w:r>
          </w:p>
          <w:p w:rsidR="00A30194" w:rsidRPr="00A30194" w:rsidRDefault="00A30194" w:rsidP="00A30194">
            <w:pPr>
              <w:rPr>
                <w:rFonts w:ascii="Times New Roman" w:hAnsi="Times New Roman" w:cs="Times New Roman"/>
                <w:sz w:val="20"/>
                <w:szCs w:val="20"/>
                <w:lang w:val="ru-RU"/>
              </w:rPr>
            </w:pPr>
            <w:r w:rsidRPr="00A30194">
              <w:rPr>
                <w:rFonts w:ascii="Times New Roman" w:hAnsi="Times New Roman" w:cs="Times New Roman"/>
                <w:sz w:val="20"/>
                <w:szCs w:val="20"/>
                <w:lang w:val="ru-RU"/>
              </w:rPr>
              <w:t>Поверхность крыши должна быть сухой, и техника лучше всего работает на крышах с впитывающей изоляцией.</w:t>
            </w:r>
          </w:p>
          <w:p w:rsidR="00A30194" w:rsidRPr="00A30194" w:rsidRDefault="00A30194" w:rsidP="00A30194">
            <w:pPr>
              <w:rPr>
                <w:rFonts w:ascii="Times New Roman" w:hAnsi="Times New Roman" w:cs="Times New Roman"/>
                <w:sz w:val="20"/>
                <w:szCs w:val="20"/>
                <w:lang w:val="ru-RU"/>
              </w:rPr>
            </w:pPr>
          </w:p>
          <w:p w:rsidR="00A30194" w:rsidRPr="00A30194" w:rsidRDefault="00A30194" w:rsidP="00A30194">
            <w:pPr>
              <w:rPr>
                <w:rFonts w:ascii="Times New Roman" w:hAnsi="Times New Roman" w:cs="Times New Roman"/>
                <w:sz w:val="20"/>
                <w:szCs w:val="20"/>
                <w:lang w:val="ru-RU"/>
              </w:rPr>
            </w:pPr>
            <w:r w:rsidRPr="00A30194">
              <w:rPr>
                <w:rFonts w:ascii="Times New Roman" w:hAnsi="Times New Roman" w:cs="Times New Roman"/>
                <w:sz w:val="20"/>
                <w:szCs w:val="20"/>
                <w:lang w:val="ru-RU"/>
              </w:rPr>
              <w:t>Тепловизионное обследование может быть выполнено либо при осмотре крыши, либо при помощи аэросъемки, проводимой с вертолета или самолета.</w:t>
            </w:r>
          </w:p>
          <w:p w:rsidR="00A30194" w:rsidRPr="00A30194" w:rsidRDefault="00A30194" w:rsidP="00A30194">
            <w:pPr>
              <w:rPr>
                <w:rFonts w:ascii="Times New Roman" w:hAnsi="Times New Roman" w:cs="Times New Roman"/>
                <w:sz w:val="20"/>
                <w:szCs w:val="20"/>
                <w:lang w:val="ru-RU"/>
              </w:rPr>
            </w:pPr>
          </w:p>
          <w:p w:rsidR="00A30194" w:rsidRPr="00A30194" w:rsidRDefault="00A30194" w:rsidP="00A30194">
            <w:pPr>
              <w:rPr>
                <w:rFonts w:ascii="Times New Roman" w:hAnsi="Times New Roman" w:cs="Times New Roman"/>
                <w:b/>
                <w:sz w:val="20"/>
                <w:szCs w:val="20"/>
                <w:lang w:val="ru-RU"/>
              </w:rPr>
            </w:pPr>
            <w:r w:rsidRPr="00A30194">
              <w:rPr>
                <w:rFonts w:ascii="Times New Roman" w:hAnsi="Times New Roman" w:cs="Times New Roman"/>
                <w:b/>
                <w:sz w:val="20"/>
                <w:szCs w:val="20"/>
                <w:lang w:val="ru-RU"/>
              </w:rPr>
              <w:t>Заключение</w:t>
            </w:r>
          </w:p>
          <w:p w:rsidR="00A30194" w:rsidRPr="00A30194" w:rsidRDefault="00A30194" w:rsidP="00A30194">
            <w:pPr>
              <w:rPr>
                <w:rFonts w:ascii="Times New Roman" w:hAnsi="Times New Roman" w:cs="Times New Roman"/>
                <w:sz w:val="20"/>
                <w:szCs w:val="20"/>
                <w:lang w:val="ru-RU"/>
              </w:rPr>
            </w:pPr>
          </w:p>
          <w:p w:rsidR="00A30194" w:rsidRPr="00A30194" w:rsidRDefault="00A30194" w:rsidP="00A30194">
            <w:pPr>
              <w:rPr>
                <w:rFonts w:ascii="Times New Roman" w:hAnsi="Times New Roman" w:cs="Times New Roman"/>
                <w:sz w:val="20"/>
                <w:szCs w:val="20"/>
                <w:lang w:val="ru-RU"/>
              </w:rPr>
            </w:pPr>
            <w:r w:rsidRPr="00A30194">
              <w:rPr>
                <w:rFonts w:ascii="Times New Roman" w:hAnsi="Times New Roman" w:cs="Times New Roman"/>
                <w:sz w:val="20"/>
                <w:szCs w:val="20"/>
                <w:lang w:val="ru-RU"/>
              </w:rPr>
              <w:t xml:space="preserve">При правильном использовании квалифицированными специалистами эта </w:t>
            </w:r>
            <w:r w:rsidRPr="00A30194">
              <w:rPr>
                <w:rFonts w:ascii="Times New Roman" w:hAnsi="Times New Roman" w:cs="Times New Roman"/>
                <w:sz w:val="20"/>
                <w:szCs w:val="20"/>
                <w:lang w:val="ru-RU"/>
              </w:rPr>
              <w:lastRenderedPageBreak/>
              <w:t>замечательная технология может играть важную роль в визуализации невидимых проблем здания.</w:t>
            </w:r>
          </w:p>
          <w:p w:rsidR="00A30194" w:rsidRPr="00A30194" w:rsidRDefault="00A30194" w:rsidP="00A30194">
            <w:pPr>
              <w:rPr>
                <w:rFonts w:ascii="Times New Roman" w:hAnsi="Times New Roman" w:cs="Times New Roman"/>
                <w:sz w:val="20"/>
                <w:szCs w:val="20"/>
                <w:lang w:val="ru-RU"/>
              </w:rPr>
            </w:pPr>
          </w:p>
          <w:p w:rsidR="00A30194" w:rsidRPr="00A30194" w:rsidRDefault="00A30194" w:rsidP="00A30194">
            <w:pPr>
              <w:rPr>
                <w:rFonts w:ascii="Times New Roman" w:hAnsi="Times New Roman" w:cs="Times New Roman"/>
                <w:sz w:val="20"/>
                <w:szCs w:val="20"/>
                <w:lang w:val="ru-RU"/>
              </w:rPr>
            </w:pPr>
            <w:r w:rsidRPr="00A30194">
              <w:rPr>
                <w:rFonts w:ascii="Times New Roman" w:hAnsi="Times New Roman" w:cs="Times New Roman"/>
                <w:sz w:val="20"/>
                <w:szCs w:val="20"/>
                <w:lang w:val="ru-RU"/>
              </w:rPr>
              <w:t>Вы можете рассчитывать на тепловизионное обследование для диагностики проблем, которые оставались нерешенными, дорогостоящими или опасными.</w:t>
            </w:r>
          </w:p>
          <w:p w:rsidR="00A30194" w:rsidRPr="00A30194" w:rsidRDefault="00A30194" w:rsidP="00A30194">
            <w:pPr>
              <w:rPr>
                <w:rFonts w:ascii="Times New Roman" w:hAnsi="Times New Roman" w:cs="Times New Roman"/>
                <w:sz w:val="20"/>
                <w:szCs w:val="20"/>
                <w:lang w:val="ru-RU"/>
              </w:rPr>
            </w:pPr>
          </w:p>
          <w:p w:rsidR="00A30194" w:rsidRPr="00A30194" w:rsidRDefault="00A30194" w:rsidP="00A30194">
            <w:pPr>
              <w:rPr>
                <w:rFonts w:ascii="Times New Roman" w:hAnsi="Times New Roman" w:cs="Times New Roman"/>
                <w:sz w:val="20"/>
                <w:szCs w:val="20"/>
                <w:lang w:val="ru-RU"/>
              </w:rPr>
            </w:pPr>
            <w:r w:rsidRPr="00A30194">
              <w:rPr>
                <w:rFonts w:ascii="Times New Roman" w:hAnsi="Times New Roman" w:cs="Times New Roman"/>
                <w:sz w:val="20"/>
                <w:szCs w:val="20"/>
                <w:lang w:val="ru-RU"/>
              </w:rPr>
              <w:t>Владельцы полагаются на тепловизионное обследование как на инструмент для ввода в эксплуатацию новых зданий.</w:t>
            </w:r>
          </w:p>
          <w:p w:rsidR="00A30194" w:rsidRPr="00A30194" w:rsidRDefault="00A30194" w:rsidP="00A30194">
            <w:pPr>
              <w:rPr>
                <w:rFonts w:ascii="Times New Roman" w:hAnsi="Times New Roman" w:cs="Times New Roman"/>
                <w:sz w:val="20"/>
                <w:szCs w:val="20"/>
                <w:lang w:val="ru-RU"/>
              </w:rPr>
            </w:pPr>
          </w:p>
          <w:p w:rsidR="00A30194" w:rsidRPr="00A30194" w:rsidRDefault="00A30194">
            <w:pPr>
              <w:rPr>
                <w:sz w:val="20"/>
                <w:szCs w:val="20"/>
              </w:rPr>
            </w:pPr>
          </w:p>
        </w:tc>
        <w:tc>
          <w:tcPr>
            <w:tcW w:w="4815" w:type="dxa"/>
          </w:tcPr>
          <w:p w:rsidR="00A30194" w:rsidRPr="00A30194" w:rsidRDefault="00A30194" w:rsidP="00A30194">
            <w:pPr>
              <w:jc w:val="center"/>
              <w:rPr>
                <w:sz w:val="20"/>
                <w:szCs w:val="20"/>
              </w:rPr>
            </w:pPr>
            <w:r w:rsidRPr="00A30194">
              <w:rPr>
                <w:rFonts w:ascii="Times New Roman" w:hAnsi="Times New Roman"/>
                <w:b/>
                <w:bCs/>
                <w:sz w:val="20"/>
                <w:szCs w:val="20"/>
              </w:rPr>
              <w:lastRenderedPageBreak/>
              <w:t>Testing Buildings Using Infrared Thermography</w:t>
            </w:r>
          </w:p>
          <w:p w:rsidR="00A30194" w:rsidRPr="00A30194" w:rsidRDefault="00A30194" w:rsidP="00A30194">
            <w:pPr>
              <w:rPr>
                <w:rFonts w:ascii="Times New Roman" w:hAnsi="Times New Roman"/>
                <w:sz w:val="20"/>
                <w:szCs w:val="20"/>
              </w:rPr>
            </w:pPr>
            <w:bookmarkStart w:id="0" w:name="_GoBack"/>
            <w:bookmarkEnd w:id="0"/>
          </w:p>
          <w:p w:rsidR="00A30194" w:rsidRPr="00A30194" w:rsidRDefault="00A30194" w:rsidP="00A30194">
            <w:pPr>
              <w:rPr>
                <w:sz w:val="20"/>
                <w:szCs w:val="20"/>
              </w:rPr>
            </w:pPr>
            <w:r w:rsidRPr="00A30194">
              <w:rPr>
                <w:rFonts w:ascii="Times New Roman" w:hAnsi="Times New Roman"/>
                <w:sz w:val="20"/>
                <w:szCs w:val="20"/>
              </w:rPr>
              <w:t xml:space="preserve">Infrared building envelope analysis is the only proven, nondestructive and complete method for troubleshooting building heat loss and moisture problems. </w:t>
            </w:r>
          </w:p>
          <w:p w:rsidR="00A30194" w:rsidRPr="00A30194" w:rsidRDefault="00A30194" w:rsidP="00A30194">
            <w:pPr>
              <w:rPr>
                <w:rFonts w:ascii="Times New Roman" w:hAnsi="Times New Roman"/>
                <w:sz w:val="20"/>
                <w:szCs w:val="20"/>
              </w:rPr>
            </w:pPr>
          </w:p>
          <w:p w:rsidR="00A30194" w:rsidRPr="00A30194" w:rsidRDefault="00A30194" w:rsidP="00A30194">
            <w:pPr>
              <w:rPr>
                <w:sz w:val="20"/>
                <w:szCs w:val="20"/>
              </w:rPr>
            </w:pPr>
            <w:r w:rsidRPr="00A30194">
              <w:rPr>
                <w:rFonts w:ascii="Times New Roman" w:hAnsi="Times New Roman"/>
                <w:sz w:val="20"/>
                <w:szCs w:val="20"/>
              </w:rPr>
              <w:t>Building owners use envelope testing to save hundreds of millions of dollars every year by reducing energy and repair costs, evaluating construction quality and building performance, enhancing occupant comfort, health, and productivity, and improving the marketability of their properties.</w:t>
            </w:r>
          </w:p>
          <w:p w:rsidR="00A30194" w:rsidRPr="00A30194" w:rsidRDefault="00A30194" w:rsidP="00A30194">
            <w:pPr>
              <w:rPr>
                <w:rFonts w:ascii="Times New Roman" w:hAnsi="Times New Roman"/>
                <w:sz w:val="20"/>
                <w:szCs w:val="20"/>
              </w:rPr>
            </w:pPr>
          </w:p>
          <w:p w:rsidR="00A30194" w:rsidRPr="00A30194" w:rsidRDefault="00A30194" w:rsidP="00A30194">
            <w:pPr>
              <w:rPr>
                <w:sz w:val="20"/>
                <w:szCs w:val="20"/>
              </w:rPr>
            </w:pPr>
            <w:r w:rsidRPr="00A30194">
              <w:rPr>
                <w:rFonts w:ascii="Times New Roman" w:hAnsi="Times New Roman"/>
                <w:sz w:val="20"/>
                <w:szCs w:val="20"/>
              </w:rPr>
              <w:t xml:space="preserve">The critical first step in any successful plan to reduce costs and improve business efficiency is an accurate assessment of the building’s current energy performance. </w:t>
            </w:r>
          </w:p>
          <w:p w:rsidR="00A30194" w:rsidRPr="00A30194" w:rsidRDefault="00A30194" w:rsidP="00A30194">
            <w:pPr>
              <w:rPr>
                <w:rFonts w:ascii="Times New Roman" w:hAnsi="Times New Roman"/>
                <w:sz w:val="20"/>
                <w:szCs w:val="20"/>
              </w:rPr>
            </w:pPr>
          </w:p>
          <w:p w:rsidR="00A30194" w:rsidRPr="00A30194" w:rsidRDefault="00A30194" w:rsidP="00A30194">
            <w:pPr>
              <w:rPr>
                <w:sz w:val="20"/>
                <w:szCs w:val="20"/>
              </w:rPr>
            </w:pPr>
            <w:r w:rsidRPr="00A30194">
              <w:rPr>
                <w:rFonts w:ascii="Times New Roman" w:hAnsi="Times New Roman"/>
                <w:sz w:val="20"/>
                <w:szCs w:val="20"/>
              </w:rPr>
              <w:t xml:space="preserve">We use cutting-edge thermographic technology to develop an accurate and detailed “big picture” of the facility’s thermal performance, so you can select the most appropriate and cost-effective strategies for repair and renovation. </w:t>
            </w:r>
          </w:p>
          <w:p w:rsidR="00A30194" w:rsidRPr="00A30194" w:rsidRDefault="00A30194" w:rsidP="00A30194">
            <w:pPr>
              <w:rPr>
                <w:rFonts w:ascii="Times New Roman" w:hAnsi="Times New Roman"/>
                <w:sz w:val="20"/>
                <w:szCs w:val="20"/>
              </w:rPr>
            </w:pPr>
          </w:p>
          <w:p w:rsidR="00A30194" w:rsidRPr="00A30194" w:rsidRDefault="00A30194" w:rsidP="00A30194">
            <w:pPr>
              <w:rPr>
                <w:sz w:val="20"/>
                <w:szCs w:val="20"/>
              </w:rPr>
            </w:pPr>
            <w:r w:rsidRPr="00A30194">
              <w:rPr>
                <w:rFonts w:ascii="Times New Roman" w:hAnsi="Times New Roman"/>
                <w:sz w:val="20"/>
                <w:szCs w:val="20"/>
              </w:rPr>
              <w:t xml:space="preserve">In addition, thermographic documentation of a building’s problems can help decision makers secure the finances and resources necessary to execute an effective plan. </w:t>
            </w:r>
          </w:p>
          <w:p w:rsidR="00A30194" w:rsidRPr="00A30194" w:rsidRDefault="00A30194" w:rsidP="00A30194">
            <w:pPr>
              <w:rPr>
                <w:rFonts w:ascii="Times New Roman" w:hAnsi="Times New Roman"/>
                <w:sz w:val="20"/>
                <w:szCs w:val="20"/>
              </w:rPr>
            </w:pPr>
          </w:p>
          <w:p w:rsidR="00A30194" w:rsidRPr="00A30194" w:rsidRDefault="00A30194" w:rsidP="00A30194">
            <w:pPr>
              <w:rPr>
                <w:sz w:val="20"/>
                <w:szCs w:val="20"/>
              </w:rPr>
            </w:pPr>
            <w:r w:rsidRPr="00A30194">
              <w:rPr>
                <w:rFonts w:ascii="Times New Roman" w:hAnsi="Times New Roman"/>
                <w:sz w:val="20"/>
                <w:szCs w:val="20"/>
              </w:rPr>
              <w:t>An Infrared building envelope analysis can help you:</w:t>
            </w:r>
          </w:p>
          <w:p w:rsidR="00A30194" w:rsidRPr="00A30194" w:rsidRDefault="00A30194" w:rsidP="00A30194">
            <w:pPr>
              <w:numPr>
                <w:ilvl w:val="0"/>
                <w:numId w:val="8"/>
              </w:numPr>
              <w:suppressAutoHyphens/>
              <w:rPr>
                <w:sz w:val="20"/>
                <w:szCs w:val="20"/>
              </w:rPr>
            </w:pPr>
            <w:r w:rsidRPr="00A30194">
              <w:rPr>
                <w:rFonts w:ascii="Times New Roman" w:hAnsi="Times New Roman"/>
                <w:sz w:val="20"/>
                <w:szCs w:val="20"/>
              </w:rPr>
              <w:t>Improve energy efficiency and cut costs</w:t>
            </w:r>
          </w:p>
          <w:p w:rsidR="00A30194" w:rsidRPr="00A30194" w:rsidRDefault="00A30194" w:rsidP="00A30194">
            <w:pPr>
              <w:numPr>
                <w:ilvl w:val="0"/>
                <w:numId w:val="8"/>
              </w:numPr>
              <w:suppressAutoHyphens/>
              <w:rPr>
                <w:sz w:val="20"/>
                <w:szCs w:val="20"/>
              </w:rPr>
            </w:pPr>
            <w:r w:rsidRPr="00A30194">
              <w:rPr>
                <w:rFonts w:ascii="Times New Roman" w:hAnsi="Times New Roman"/>
                <w:sz w:val="20"/>
                <w:szCs w:val="20"/>
              </w:rPr>
              <w:t>Identify sources of air and water infiltration</w:t>
            </w:r>
          </w:p>
          <w:p w:rsidR="00A30194" w:rsidRPr="00A30194" w:rsidRDefault="00A30194" w:rsidP="00A30194">
            <w:pPr>
              <w:numPr>
                <w:ilvl w:val="0"/>
                <w:numId w:val="8"/>
              </w:numPr>
              <w:suppressAutoHyphens/>
              <w:rPr>
                <w:sz w:val="20"/>
                <w:szCs w:val="20"/>
              </w:rPr>
            </w:pPr>
            <w:r w:rsidRPr="00A30194">
              <w:rPr>
                <w:rFonts w:ascii="Times New Roman" w:hAnsi="Times New Roman"/>
                <w:sz w:val="20"/>
                <w:szCs w:val="20"/>
              </w:rPr>
              <w:t>Plan cost-effective energy-saving retrofits</w:t>
            </w:r>
          </w:p>
          <w:p w:rsidR="00A30194" w:rsidRPr="00A30194" w:rsidRDefault="00A30194" w:rsidP="00A30194">
            <w:pPr>
              <w:numPr>
                <w:ilvl w:val="0"/>
                <w:numId w:val="8"/>
              </w:numPr>
              <w:suppressAutoHyphens/>
              <w:rPr>
                <w:sz w:val="20"/>
                <w:szCs w:val="20"/>
              </w:rPr>
            </w:pPr>
            <w:r w:rsidRPr="00A30194">
              <w:rPr>
                <w:rFonts w:ascii="Times New Roman" w:hAnsi="Times New Roman"/>
                <w:sz w:val="20"/>
                <w:szCs w:val="20"/>
              </w:rPr>
              <w:t>Prevent mold and structural damage</w:t>
            </w:r>
          </w:p>
          <w:p w:rsidR="00A30194" w:rsidRPr="00A30194" w:rsidRDefault="00A30194" w:rsidP="00A30194">
            <w:pPr>
              <w:numPr>
                <w:ilvl w:val="0"/>
                <w:numId w:val="8"/>
              </w:numPr>
              <w:suppressAutoHyphens/>
              <w:rPr>
                <w:sz w:val="20"/>
                <w:szCs w:val="20"/>
              </w:rPr>
            </w:pPr>
            <w:r w:rsidRPr="00A30194">
              <w:rPr>
                <w:rFonts w:ascii="Times New Roman" w:hAnsi="Times New Roman"/>
                <w:sz w:val="20"/>
                <w:szCs w:val="20"/>
              </w:rPr>
              <w:t>Pinpoint missing, damaged or wet insulation</w:t>
            </w:r>
          </w:p>
          <w:p w:rsidR="00A30194" w:rsidRPr="00A30194" w:rsidRDefault="00A30194" w:rsidP="00A30194">
            <w:pPr>
              <w:numPr>
                <w:ilvl w:val="0"/>
                <w:numId w:val="8"/>
              </w:numPr>
              <w:suppressAutoHyphens/>
              <w:rPr>
                <w:sz w:val="20"/>
                <w:szCs w:val="20"/>
              </w:rPr>
            </w:pPr>
            <w:r w:rsidRPr="00A30194">
              <w:rPr>
                <w:rFonts w:ascii="Times New Roman" w:hAnsi="Times New Roman"/>
                <w:sz w:val="20"/>
                <w:szCs w:val="20"/>
              </w:rPr>
              <w:t>Identify causes of frozen pipes and ice dams</w:t>
            </w:r>
          </w:p>
          <w:p w:rsidR="00A30194" w:rsidRPr="00A30194" w:rsidRDefault="00A30194" w:rsidP="00A30194">
            <w:pPr>
              <w:numPr>
                <w:ilvl w:val="0"/>
                <w:numId w:val="8"/>
              </w:numPr>
              <w:suppressAutoHyphens/>
              <w:rPr>
                <w:sz w:val="20"/>
                <w:szCs w:val="20"/>
              </w:rPr>
            </w:pPr>
            <w:r w:rsidRPr="00A30194">
              <w:rPr>
                <w:rFonts w:ascii="Times New Roman" w:hAnsi="Times New Roman"/>
                <w:sz w:val="20"/>
                <w:szCs w:val="20"/>
              </w:rPr>
              <w:t>Correct drafts, cold spots, and comfort issues</w:t>
            </w:r>
          </w:p>
          <w:p w:rsidR="00A30194" w:rsidRPr="00A30194" w:rsidRDefault="00A30194" w:rsidP="00A30194">
            <w:pPr>
              <w:numPr>
                <w:ilvl w:val="0"/>
                <w:numId w:val="8"/>
              </w:numPr>
              <w:suppressAutoHyphens/>
              <w:rPr>
                <w:sz w:val="20"/>
                <w:szCs w:val="20"/>
              </w:rPr>
            </w:pPr>
            <w:r w:rsidRPr="00A30194">
              <w:rPr>
                <w:rFonts w:ascii="Times New Roman" w:hAnsi="Times New Roman"/>
                <w:sz w:val="20"/>
                <w:szCs w:val="20"/>
              </w:rPr>
              <w:t>Verify construction materials &amp; workmanship</w:t>
            </w:r>
          </w:p>
          <w:p w:rsidR="00A30194" w:rsidRPr="00A30194" w:rsidRDefault="00A30194" w:rsidP="00A30194">
            <w:pPr>
              <w:numPr>
                <w:ilvl w:val="0"/>
                <w:numId w:val="8"/>
              </w:numPr>
              <w:suppressAutoHyphens/>
              <w:rPr>
                <w:sz w:val="20"/>
                <w:szCs w:val="20"/>
              </w:rPr>
            </w:pPr>
            <w:r w:rsidRPr="00A30194">
              <w:rPr>
                <w:rFonts w:ascii="Times New Roman" w:hAnsi="Times New Roman"/>
                <w:sz w:val="20"/>
                <w:szCs w:val="20"/>
              </w:rPr>
              <w:t>Resolve post-construction disputes</w:t>
            </w:r>
          </w:p>
          <w:p w:rsidR="00A30194" w:rsidRPr="00A30194" w:rsidRDefault="00A30194" w:rsidP="00A30194">
            <w:pPr>
              <w:rPr>
                <w:rFonts w:ascii="Times New Roman" w:hAnsi="Times New Roman"/>
                <w:sz w:val="20"/>
                <w:szCs w:val="20"/>
              </w:rPr>
            </w:pPr>
          </w:p>
          <w:p w:rsidR="00A30194" w:rsidRPr="00A30194" w:rsidRDefault="00A30194" w:rsidP="00A30194">
            <w:pPr>
              <w:rPr>
                <w:sz w:val="20"/>
                <w:szCs w:val="20"/>
              </w:rPr>
            </w:pPr>
            <w:r w:rsidRPr="00A30194">
              <w:rPr>
                <w:rFonts w:ascii="Times New Roman" w:hAnsi="Times New Roman"/>
                <w:sz w:val="20"/>
                <w:szCs w:val="20"/>
              </w:rPr>
              <w:t xml:space="preserve">Heat Patterns Reveal Hidden Losses: </w:t>
            </w:r>
          </w:p>
          <w:p w:rsidR="00A30194" w:rsidRPr="00A30194" w:rsidRDefault="00A30194" w:rsidP="00A30194">
            <w:pPr>
              <w:rPr>
                <w:rFonts w:ascii="Times New Roman" w:hAnsi="Times New Roman"/>
                <w:sz w:val="20"/>
                <w:szCs w:val="20"/>
              </w:rPr>
            </w:pPr>
          </w:p>
          <w:p w:rsidR="00A30194" w:rsidRPr="00A30194" w:rsidRDefault="00A30194" w:rsidP="00A30194">
            <w:pPr>
              <w:rPr>
                <w:sz w:val="20"/>
                <w:szCs w:val="20"/>
              </w:rPr>
            </w:pPr>
            <w:r w:rsidRPr="00A30194">
              <w:rPr>
                <w:rFonts w:ascii="Times New Roman" w:hAnsi="Times New Roman"/>
                <w:sz w:val="20"/>
                <w:szCs w:val="20"/>
              </w:rPr>
              <w:t xml:space="preserve">Heat losses from buildings are exacerbated by structural problems, poor construction practices, missing or inadequate insulation, moisture infiltration and air leakage. </w:t>
            </w:r>
          </w:p>
          <w:p w:rsidR="00A30194" w:rsidRPr="00A30194" w:rsidRDefault="00A30194" w:rsidP="00A30194">
            <w:pPr>
              <w:rPr>
                <w:rFonts w:ascii="Times New Roman" w:hAnsi="Times New Roman"/>
                <w:sz w:val="20"/>
                <w:szCs w:val="20"/>
              </w:rPr>
            </w:pPr>
          </w:p>
          <w:p w:rsidR="00A30194" w:rsidRPr="00A30194" w:rsidRDefault="00A30194" w:rsidP="00A30194">
            <w:pPr>
              <w:rPr>
                <w:sz w:val="20"/>
                <w:szCs w:val="20"/>
              </w:rPr>
            </w:pPr>
            <w:r w:rsidRPr="00A30194">
              <w:rPr>
                <w:rFonts w:ascii="Times New Roman" w:hAnsi="Times New Roman"/>
                <w:sz w:val="20"/>
                <w:szCs w:val="20"/>
              </w:rPr>
              <w:t xml:space="preserve">Escaping heat creates a thermal signature that can be detected with infrared thermography. </w:t>
            </w:r>
          </w:p>
          <w:p w:rsidR="00A30194" w:rsidRPr="00A30194" w:rsidRDefault="00A30194" w:rsidP="00A30194">
            <w:pPr>
              <w:rPr>
                <w:rFonts w:ascii="Times New Roman" w:hAnsi="Times New Roman"/>
                <w:sz w:val="20"/>
                <w:szCs w:val="20"/>
              </w:rPr>
            </w:pPr>
          </w:p>
          <w:p w:rsidR="00A30194" w:rsidRPr="00A30194" w:rsidRDefault="00A30194" w:rsidP="00A30194">
            <w:pPr>
              <w:rPr>
                <w:sz w:val="20"/>
                <w:szCs w:val="20"/>
              </w:rPr>
            </w:pPr>
            <w:r w:rsidRPr="00A30194">
              <w:rPr>
                <w:rFonts w:ascii="Times New Roman" w:hAnsi="Times New Roman"/>
                <w:sz w:val="20"/>
                <w:szCs w:val="20"/>
              </w:rPr>
              <w:t xml:space="preserve">Our Certified Thermographers can complete data collection without disrupting your operations. </w:t>
            </w:r>
          </w:p>
          <w:p w:rsidR="00A30194" w:rsidRPr="00A30194" w:rsidRDefault="00A30194" w:rsidP="00A30194">
            <w:pPr>
              <w:rPr>
                <w:rFonts w:ascii="Times New Roman" w:hAnsi="Times New Roman"/>
                <w:sz w:val="20"/>
                <w:szCs w:val="20"/>
              </w:rPr>
            </w:pPr>
          </w:p>
          <w:p w:rsidR="00A30194" w:rsidRPr="00A30194" w:rsidRDefault="00A30194" w:rsidP="00A30194">
            <w:pPr>
              <w:rPr>
                <w:sz w:val="20"/>
                <w:szCs w:val="20"/>
              </w:rPr>
            </w:pPr>
            <w:r w:rsidRPr="00A30194">
              <w:rPr>
                <w:rFonts w:ascii="Times New Roman" w:hAnsi="Times New Roman"/>
                <w:sz w:val="20"/>
                <w:szCs w:val="20"/>
              </w:rPr>
              <w:t>From this data we produce a comprehensive report, providing the building owner with a wealth of detailed information about the locations, causes and extent of problems in the building envelope.</w:t>
            </w:r>
          </w:p>
          <w:p w:rsidR="00A30194" w:rsidRPr="00A30194" w:rsidRDefault="00A30194" w:rsidP="00A30194">
            <w:pPr>
              <w:rPr>
                <w:rFonts w:ascii="Times New Roman" w:hAnsi="Times New Roman"/>
                <w:sz w:val="20"/>
                <w:szCs w:val="20"/>
              </w:rPr>
            </w:pPr>
          </w:p>
          <w:p w:rsidR="00A30194" w:rsidRPr="00A30194" w:rsidRDefault="00A30194" w:rsidP="00A30194">
            <w:pPr>
              <w:rPr>
                <w:sz w:val="20"/>
                <w:szCs w:val="20"/>
              </w:rPr>
            </w:pPr>
            <w:r w:rsidRPr="00A30194">
              <w:rPr>
                <w:rFonts w:ascii="Times New Roman" w:hAnsi="Times New Roman"/>
                <w:sz w:val="20"/>
                <w:szCs w:val="20"/>
              </w:rPr>
              <w:t xml:space="preserve">Heat escapes from buildings primarily through conduction and air leakage. </w:t>
            </w:r>
          </w:p>
          <w:p w:rsidR="00A30194" w:rsidRPr="00A30194" w:rsidRDefault="00A30194" w:rsidP="00A30194">
            <w:pPr>
              <w:rPr>
                <w:rFonts w:ascii="Times New Roman" w:hAnsi="Times New Roman"/>
                <w:sz w:val="20"/>
                <w:szCs w:val="20"/>
              </w:rPr>
            </w:pPr>
          </w:p>
          <w:p w:rsidR="00A30194" w:rsidRPr="00A30194" w:rsidRDefault="00A30194" w:rsidP="00A30194">
            <w:pPr>
              <w:rPr>
                <w:sz w:val="20"/>
                <w:szCs w:val="20"/>
              </w:rPr>
            </w:pPr>
            <w:r w:rsidRPr="00A30194">
              <w:rPr>
                <w:rFonts w:ascii="Times New Roman" w:hAnsi="Times New Roman"/>
                <w:sz w:val="20"/>
                <w:szCs w:val="20"/>
              </w:rPr>
              <w:t xml:space="preserve">Conduction losses can be caused by wet, missing, compressed, settled, or improperly installed insulation, thermal bridging, failure of window and door seals, and water leaks. </w:t>
            </w:r>
          </w:p>
          <w:p w:rsidR="00A30194" w:rsidRPr="00A30194" w:rsidRDefault="00A30194" w:rsidP="00A30194">
            <w:pPr>
              <w:rPr>
                <w:rFonts w:ascii="Times New Roman" w:hAnsi="Times New Roman"/>
                <w:sz w:val="20"/>
                <w:szCs w:val="20"/>
              </w:rPr>
            </w:pPr>
          </w:p>
          <w:p w:rsidR="00A30194" w:rsidRPr="00A30194" w:rsidRDefault="00A30194" w:rsidP="00A30194">
            <w:pPr>
              <w:rPr>
                <w:sz w:val="20"/>
                <w:szCs w:val="20"/>
              </w:rPr>
            </w:pPr>
            <w:r w:rsidRPr="00A30194">
              <w:rPr>
                <w:rFonts w:ascii="Times New Roman" w:hAnsi="Times New Roman"/>
                <w:sz w:val="20"/>
                <w:szCs w:val="20"/>
              </w:rPr>
              <w:lastRenderedPageBreak/>
              <w:t xml:space="preserve">Excessive air leakage can cause condensation build-up inside walls, roofs, and on building surfaces, leading to insulation damage and reduced R-values, wood rot, metal corrosion, and staining of bricks and concrete. </w:t>
            </w:r>
          </w:p>
          <w:p w:rsidR="00A30194" w:rsidRPr="00A30194" w:rsidRDefault="00A30194" w:rsidP="00A30194">
            <w:pPr>
              <w:rPr>
                <w:rFonts w:ascii="Times New Roman" w:hAnsi="Times New Roman"/>
                <w:sz w:val="20"/>
                <w:szCs w:val="20"/>
              </w:rPr>
            </w:pPr>
          </w:p>
          <w:p w:rsidR="00A30194" w:rsidRPr="00A30194" w:rsidRDefault="00A30194" w:rsidP="00A30194">
            <w:pPr>
              <w:rPr>
                <w:sz w:val="20"/>
                <w:szCs w:val="20"/>
              </w:rPr>
            </w:pPr>
            <w:r w:rsidRPr="00A30194">
              <w:rPr>
                <w:rFonts w:ascii="Times New Roman" w:hAnsi="Times New Roman"/>
                <w:sz w:val="20"/>
                <w:szCs w:val="20"/>
              </w:rPr>
              <w:t>Left unattended, such problems can lead to mold growth and failure of critical structural components.</w:t>
            </w:r>
          </w:p>
          <w:p w:rsidR="00A30194" w:rsidRPr="00A30194" w:rsidRDefault="00A30194" w:rsidP="00A30194">
            <w:pPr>
              <w:rPr>
                <w:rFonts w:ascii="Times New Roman" w:hAnsi="Times New Roman"/>
                <w:sz w:val="20"/>
                <w:szCs w:val="20"/>
              </w:rPr>
            </w:pPr>
          </w:p>
          <w:p w:rsidR="00A30194" w:rsidRPr="00A30194" w:rsidRDefault="00A30194" w:rsidP="00A30194">
            <w:pPr>
              <w:rPr>
                <w:sz w:val="20"/>
                <w:szCs w:val="20"/>
              </w:rPr>
            </w:pPr>
            <w:r w:rsidRPr="00A30194">
              <w:rPr>
                <w:rFonts w:ascii="Times New Roman" w:hAnsi="Times New Roman"/>
                <w:sz w:val="20"/>
                <w:szCs w:val="20"/>
              </w:rPr>
              <w:t>Forensics:</w:t>
            </w:r>
          </w:p>
          <w:p w:rsidR="00A30194" w:rsidRPr="00A30194" w:rsidRDefault="00A30194" w:rsidP="00A30194">
            <w:pPr>
              <w:rPr>
                <w:sz w:val="20"/>
                <w:szCs w:val="20"/>
              </w:rPr>
            </w:pPr>
            <w:r w:rsidRPr="00A30194">
              <w:rPr>
                <w:rFonts w:ascii="Times New Roman" w:hAnsi="Times New Roman"/>
                <w:sz w:val="20"/>
                <w:szCs w:val="20"/>
              </w:rPr>
              <w:t>Locating Causes of Building Heat Loss</w:t>
            </w:r>
          </w:p>
          <w:p w:rsidR="00A30194" w:rsidRPr="00A30194" w:rsidRDefault="00A30194" w:rsidP="00A30194">
            <w:pPr>
              <w:numPr>
                <w:ilvl w:val="0"/>
                <w:numId w:val="9"/>
              </w:numPr>
              <w:suppressAutoHyphens/>
              <w:rPr>
                <w:sz w:val="20"/>
                <w:szCs w:val="20"/>
              </w:rPr>
            </w:pPr>
            <w:r w:rsidRPr="00A30194">
              <w:rPr>
                <w:rFonts w:ascii="Times New Roman" w:hAnsi="Times New Roman"/>
                <w:sz w:val="20"/>
                <w:szCs w:val="20"/>
              </w:rPr>
              <w:t>Drafts, cold/hot spots, occupant discomfort</w:t>
            </w:r>
          </w:p>
          <w:p w:rsidR="00A30194" w:rsidRPr="00A30194" w:rsidRDefault="00A30194" w:rsidP="00A30194">
            <w:pPr>
              <w:numPr>
                <w:ilvl w:val="0"/>
                <w:numId w:val="9"/>
              </w:numPr>
              <w:suppressAutoHyphens/>
              <w:rPr>
                <w:sz w:val="20"/>
                <w:szCs w:val="20"/>
              </w:rPr>
            </w:pPr>
            <w:r w:rsidRPr="00A30194">
              <w:rPr>
                <w:rFonts w:ascii="Times New Roman" w:hAnsi="Times New Roman"/>
                <w:sz w:val="20"/>
                <w:szCs w:val="20"/>
              </w:rPr>
              <w:t>Condensation in walls, roofs, on surfaces</w:t>
            </w:r>
          </w:p>
          <w:p w:rsidR="00A30194" w:rsidRPr="00A30194" w:rsidRDefault="00A30194" w:rsidP="00A30194">
            <w:pPr>
              <w:numPr>
                <w:ilvl w:val="0"/>
                <w:numId w:val="9"/>
              </w:numPr>
              <w:suppressAutoHyphens/>
              <w:rPr>
                <w:sz w:val="20"/>
                <w:szCs w:val="20"/>
              </w:rPr>
            </w:pPr>
            <w:r w:rsidRPr="00A30194">
              <w:rPr>
                <w:rFonts w:ascii="Times New Roman" w:hAnsi="Times New Roman"/>
                <w:sz w:val="20"/>
                <w:szCs w:val="20"/>
              </w:rPr>
              <w:t>Ice dams, water leaks, frozen pipes</w:t>
            </w:r>
          </w:p>
          <w:p w:rsidR="00A30194" w:rsidRPr="00A30194" w:rsidRDefault="00A30194" w:rsidP="00A30194">
            <w:pPr>
              <w:numPr>
                <w:ilvl w:val="0"/>
                <w:numId w:val="9"/>
              </w:numPr>
              <w:suppressAutoHyphens/>
              <w:rPr>
                <w:sz w:val="20"/>
                <w:szCs w:val="20"/>
              </w:rPr>
            </w:pPr>
            <w:r w:rsidRPr="00A30194">
              <w:rPr>
                <w:rFonts w:ascii="Times New Roman" w:hAnsi="Times New Roman"/>
                <w:sz w:val="20"/>
                <w:szCs w:val="20"/>
              </w:rPr>
              <w:t>Missing, wet, or disturbed insulation</w:t>
            </w:r>
          </w:p>
          <w:p w:rsidR="00A30194" w:rsidRPr="00A30194" w:rsidRDefault="00A30194" w:rsidP="00A30194">
            <w:pPr>
              <w:numPr>
                <w:ilvl w:val="0"/>
                <w:numId w:val="9"/>
              </w:numPr>
              <w:suppressAutoHyphens/>
              <w:rPr>
                <w:sz w:val="20"/>
                <w:szCs w:val="20"/>
              </w:rPr>
            </w:pPr>
            <w:r w:rsidRPr="00A30194">
              <w:rPr>
                <w:rFonts w:ascii="Times New Roman" w:hAnsi="Times New Roman"/>
                <w:sz w:val="20"/>
                <w:szCs w:val="20"/>
              </w:rPr>
              <w:t>High heating and cooling costs</w:t>
            </w:r>
          </w:p>
          <w:p w:rsidR="00A30194" w:rsidRPr="00A30194" w:rsidRDefault="00A30194" w:rsidP="00A30194">
            <w:pPr>
              <w:numPr>
                <w:ilvl w:val="0"/>
                <w:numId w:val="9"/>
              </w:numPr>
              <w:suppressAutoHyphens/>
              <w:rPr>
                <w:sz w:val="20"/>
                <w:szCs w:val="20"/>
              </w:rPr>
            </w:pPr>
            <w:r w:rsidRPr="00A30194">
              <w:rPr>
                <w:rFonts w:ascii="Times New Roman" w:hAnsi="Times New Roman"/>
                <w:sz w:val="20"/>
                <w:szCs w:val="20"/>
              </w:rPr>
              <w:t>Moisture damage and mold infestation</w:t>
            </w:r>
          </w:p>
          <w:p w:rsidR="00A30194" w:rsidRPr="00A30194" w:rsidRDefault="00A30194" w:rsidP="00A30194">
            <w:pPr>
              <w:numPr>
                <w:ilvl w:val="0"/>
                <w:numId w:val="9"/>
              </w:numPr>
              <w:suppressAutoHyphens/>
              <w:rPr>
                <w:sz w:val="20"/>
                <w:szCs w:val="20"/>
              </w:rPr>
            </w:pPr>
            <w:r w:rsidRPr="00A30194">
              <w:rPr>
                <w:rFonts w:ascii="Times New Roman" w:hAnsi="Times New Roman"/>
                <w:sz w:val="20"/>
                <w:szCs w:val="20"/>
              </w:rPr>
              <w:t>Insulation damage and reduced R-values</w:t>
            </w:r>
          </w:p>
          <w:p w:rsidR="00A30194" w:rsidRPr="00A30194" w:rsidRDefault="00A30194" w:rsidP="00A30194">
            <w:pPr>
              <w:numPr>
                <w:ilvl w:val="0"/>
                <w:numId w:val="9"/>
              </w:numPr>
              <w:suppressAutoHyphens/>
              <w:rPr>
                <w:sz w:val="20"/>
                <w:szCs w:val="20"/>
              </w:rPr>
            </w:pPr>
            <w:r w:rsidRPr="00A30194">
              <w:rPr>
                <w:rFonts w:ascii="Times New Roman" w:hAnsi="Times New Roman"/>
                <w:sz w:val="20"/>
                <w:szCs w:val="20"/>
              </w:rPr>
              <w:t>Wood rot, metal corrosion, staining of bricks and concrete</w:t>
            </w:r>
          </w:p>
          <w:p w:rsidR="00A30194" w:rsidRPr="00A30194" w:rsidRDefault="00A30194" w:rsidP="00A30194">
            <w:pPr>
              <w:rPr>
                <w:rFonts w:ascii="Times New Roman" w:hAnsi="Times New Roman"/>
                <w:sz w:val="20"/>
                <w:szCs w:val="20"/>
              </w:rPr>
            </w:pPr>
          </w:p>
          <w:p w:rsidR="00A30194" w:rsidRPr="00A30194" w:rsidRDefault="00A30194" w:rsidP="00A30194">
            <w:pPr>
              <w:rPr>
                <w:sz w:val="20"/>
                <w:szCs w:val="20"/>
              </w:rPr>
            </w:pPr>
            <w:r w:rsidRPr="00A30194">
              <w:rPr>
                <w:rFonts w:ascii="Times New Roman" w:hAnsi="Times New Roman"/>
                <w:sz w:val="20"/>
                <w:szCs w:val="20"/>
              </w:rPr>
              <w:t>Energy Efficiency:</w:t>
            </w:r>
          </w:p>
          <w:p w:rsidR="00A30194" w:rsidRPr="00A30194" w:rsidRDefault="00A30194" w:rsidP="00A30194">
            <w:pPr>
              <w:rPr>
                <w:sz w:val="20"/>
                <w:szCs w:val="20"/>
              </w:rPr>
            </w:pPr>
            <w:r w:rsidRPr="00A30194">
              <w:rPr>
                <w:rFonts w:ascii="Times New Roman" w:hAnsi="Times New Roman"/>
                <w:sz w:val="20"/>
                <w:szCs w:val="20"/>
              </w:rPr>
              <w:t>Identifying Opportunities</w:t>
            </w:r>
          </w:p>
          <w:p w:rsidR="00A30194" w:rsidRPr="00A30194" w:rsidRDefault="00A30194" w:rsidP="00A30194">
            <w:pPr>
              <w:numPr>
                <w:ilvl w:val="0"/>
                <w:numId w:val="10"/>
              </w:numPr>
              <w:suppressAutoHyphens/>
              <w:rPr>
                <w:sz w:val="20"/>
                <w:szCs w:val="20"/>
              </w:rPr>
            </w:pPr>
            <w:r w:rsidRPr="00A30194">
              <w:rPr>
                <w:rFonts w:ascii="Times New Roman" w:hAnsi="Times New Roman"/>
                <w:sz w:val="20"/>
                <w:szCs w:val="20"/>
              </w:rPr>
              <w:t>Complements quantitative calculations</w:t>
            </w:r>
          </w:p>
          <w:p w:rsidR="00A30194" w:rsidRPr="00A30194" w:rsidRDefault="00A30194" w:rsidP="00A30194">
            <w:pPr>
              <w:numPr>
                <w:ilvl w:val="0"/>
                <w:numId w:val="10"/>
              </w:numPr>
              <w:suppressAutoHyphens/>
              <w:rPr>
                <w:sz w:val="20"/>
                <w:szCs w:val="20"/>
              </w:rPr>
            </w:pPr>
            <w:r w:rsidRPr="00A30194">
              <w:rPr>
                <w:rFonts w:ascii="Times New Roman" w:hAnsi="Times New Roman"/>
                <w:sz w:val="20"/>
                <w:szCs w:val="20"/>
              </w:rPr>
              <w:t>Reveals issues and opportunities not detectable by traditional means</w:t>
            </w:r>
          </w:p>
          <w:p w:rsidR="00A30194" w:rsidRPr="00A30194" w:rsidRDefault="00A30194" w:rsidP="00A30194">
            <w:pPr>
              <w:numPr>
                <w:ilvl w:val="0"/>
                <w:numId w:val="10"/>
              </w:numPr>
              <w:suppressAutoHyphens/>
              <w:rPr>
                <w:sz w:val="20"/>
                <w:szCs w:val="20"/>
              </w:rPr>
            </w:pPr>
            <w:r w:rsidRPr="00A30194">
              <w:rPr>
                <w:rFonts w:ascii="Times New Roman" w:hAnsi="Times New Roman"/>
                <w:sz w:val="20"/>
                <w:szCs w:val="20"/>
              </w:rPr>
              <w:t>Focuses on actual energy losses and cost-effective solutions</w:t>
            </w:r>
          </w:p>
          <w:p w:rsidR="00A30194" w:rsidRPr="00A30194" w:rsidRDefault="00A30194" w:rsidP="00A30194">
            <w:pPr>
              <w:numPr>
                <w:ilvl w:val="0"/>
                <w:numId w:val="10"/>
              </w:numPr>
              <w:suppressAutoHyphens/>
              <w:rPr>
                <w:sz w:val="20"/>
                <w:szCs w:val="20"/>
              </w:rPr>
            </w:pPr>
            <w:r w:rsidRPr="00A30194">
              <w:rPr>
                <w:rFonts w:ascii="Times New Roman" w:hAnsi="Times New Roman"/>
                <w:sz w:val="20"/>
                <w:szCs w:val="20"/>
              </w:rPr>
              <w:t>Reveals practical, low-cost ways to reduce carbon footprint</w:t>
            </w:r>
          </w:p>
          <w:p w:rsidR="00A30194" w:rsidRPr="00A30194" w:rsidRDefault="00A30194" w:rsidP="00A30194">
            <w:pPr>
              <w:numPr>
                <w:ilvl w:val="0"/>
                <w:numId w:val="10"/>
              </w:numPr>
              <w:suppressAutoHyphens/>
              <w:rPr>
                <w:sz w:val="20"/>
                <w:szCs w:val="20"/>
              </w:rPr>
            </w:pPr>
            <w:r w:rsidRPr="00A30194">
              <w:rPr>
                <w:rFonts w:ascii="Times New Roman" w:hAnsi="Times New Roman"/>
                <w:sz w:val="20"/>
                <w:szCs w:val="20"/>
              </w:rPr>
              <w:t>The first step in a comprehensive and cost-effective energy efficiency plan</w:t>
            </w:r>
          </w:p>
          <w:p w:rsidR="00A30194" w:rsidRPr="00A30194" w:rsidRDefault="00A30194" w:rsidP="00A30194">
            <w:pPr>
              <w:rPr>
                <w:rFonts w:ascii="Times New Roman" w:hAnsi="Times New Roman"/>
                <w:sz w:val="20"/>
                <w:szCs w:val="20"/>
              </w:rPr>
            </w:pPr>
          </w:p>
          <w:p w:rsidR="00A30194" w:rsidRPr="00A30194" w:rsidRDefault="00A30194" w:rsidP="00A30194">
            <w:pPr>
              <w:rPr>
                <w:rFonts w:ascii="Times New Roman" w:hAnsi="Times New Roman"/>
                <w:sz w:val="20"/>
                <w:szCs w:val="20"/>
              </w:rPr>
            </w:pPr>
          </w:p>
          <w:p w:rsidR="00A30194" w:rsidRPr="00A30194" w:rsidRDefault="00A30194" w:rsidP="00A30194">
            <w:pPr>
              <w:rPr>
                <w:sz w:val="20"/>
                <w:szCs w:val="20"/>
              </w:rPr>
            </w:pPr>
            <w:r w:rsidRPr="00A30194">
              <w:rPr>
                <w:rFonts w:ascii="Times New Roman" w:hAnsi="Times New Roman"/>
                <w:sz w:val="20"/>
                <w:szCs w:val="20"/>
              </w:rPr>
              <w:t>Dispute Resolution:</w:t>
            </w:r>
          </w:p>
          <w:p w:rsidR="00A30194" w:rsidRPr="00A30194" w:rsidRDefault="00A30194" w:rsidP="00A30194">
            <w:pPr>
              <w:rPr>
                <w:sz w:val="20"/>
                <w:szCs w:val="20"/>
              </w:rPr>
            </w:pPr>
            <w:r w:rsidRPr="00A30194">
              <w:rPr>
                <w:rFonts w:ascii="Times New Roman" w:hAnsi="Times New Roman"/>
                <w:sz w:val="20"/>
                <w:szCs w:val="20"/>
              </w:rPr>
              <w:t>Objective Documentation Resolves Conflicts</w:t>
            </w:r>
          </w:p>
          <w:p w:rsidR="00A30194" w:rsidRPr="00A30194" w:rsidRDefault="00A30194" w:rsidP="00A30194">
            <w:pPr>
              <w:numPr>
                <w:ilvl w:val="0"/>
                <w:numId w:val="11"/>
              </w:numPr>
              <w:suppressAutoHyphens/>
              <w:rPr>
                <w:sz w:val="20"/>
                <w:szCs w:val="20"/>
              </w:rPr>
            </w:pPr>
            <w:r w:rsidRPr="00A30194">
              <w:rPr>
                <w:rFonts w:ascii="Times New Roman" w:hAnsi="Times New Roman"/>
                <w:sz w:val="20"/>
                <w:szCs w:val="20"/>
              </w:rPr>
              <w:t>Isolates problem areas and root causes</w:t>
            </w:r>
          </w:p>
          <w:p w:rsidR="00A30194" w:rsidRPr="00A30194" w:rsidRDefault="00A30194" w:rsidP="00A30194">
            <w:pPr>
              <w:numPr>
                <w:ilvl w:val="0"/>
                <w:numId w:val="11"/>
              </w:numPr>
              <w:suppressAutoHyphens/>
              <w:rPr>
                <w:sz w:val="20"/>
                <w:szCs w:val="20"/>
              </w:rPr>
            </w:pPr>
            <w:r w:rsidRPr="00A30194">
              <w:rPr>
                <w:rFonts w:ascii="Times New Roman" w:hAnsi="Times New Roman"/>
                <w:sz w:val="20"/>
                <w:szCs w:val="20"/>
              </w:rPr>
              <w:t>Unbiased information &amp; documentation</w:t>
            </w:r>
          </w:p>
          <w:p w:rsidR="00A30194" w:rsidRPr="00A30194" w:rsidRDefault="00A30194" w:rsidP="00A30194">
            <w:pPr>
              <w:numPr>
                <w:ilvl w:val="0"/>
                <w:numId w:val="11"/>
              </w:numPr>
              <w:suppressAutoHyphens/>
              <w:rPr>
                <w:sz w:val="20"/>
                <w:szCs w:val="20"/>
              </w:rPr>
            </w:pPr>
            <w:r w:rsidRPr="00A30194">
              <w:rPr>
                <w:rFonts w:ascii="Times New Roman" w:hAnsi="Times New Roman"/>
                <w:sz w:val="20"/>
                <w:szCs w:val="20"/>
              </w:rPr>
              <w:t>Pinpoints &amp; documents actual problems</w:t>
            </w:r>
          </w:p>
          <w:p w:rsidR="00A30194" w:rsidRPr="00A30194" w:rsidRDefault="00A30194" w:rsidP="00A30194">
            <w:pPr>
              <w:numPr>
                <w:ilvl w:val="0"/>
                <w:numId w:val="11"/>
              </w:numPr>
              <w:suppressAutoHyphens/>
              <w:rPr>
                <w:sz w:val="20"/>
                <w:szCs w:val="20"/>
              </w:rPr>
            </w:pPr>
            <w:r w:rsidRPr="00A30194">
              <w:rPr>
                <w:rFonts w:ascii="Times New Roman" w:hAnsi="Times New Roman"/>
                <w:sz w:val="20"/>
                <w:szCs w:val="20"/>
              </w:rPr>
              <w:t>Provides clear and convincing evidence</w:t>
            </w:r>
          </w:p>
          <w:p w:rsidR="00A30194" w:rsidRPr="00A30194" w:rsidRDefault="00A30194" w:rsidP="00A30194">
            <w:pPr>
              <w:numPr>
                <w:ilvl w:val="0"/>
                <w:numId w:val="11"/>
              </w:numPr>
              <w:suppressAutoHyphens/>
              <w:rPr>
                <w:sz w:val="20"/>
                <w:szCs w:val="20"/>
              </w:rPr>
            </w:pPr>
            <w:r w:rsidRPr="00A30194">
              <w:rPr>
                <w:rFonts w:ascii="Times New Roman" w:hAnsi="Times New Roman"/>
                <w:sz w:val="20"/>
                <w:szCs w:val="20"/>
              </w:rPr>
              <w:t>Cuts through rhetoric, focuses on solutions</w:t>
            </w:r>
          </w:p>
          <w:p w:rsidR="00A30194" w:rsidRPr="00A30194" w:rsidRDefault="00A30194" w:rsidP="00A30194">
            <w:pPr>
              <w:numPr>
                <w:ilvl w:val="0"/>
                <w:numId w:val="11"/>
              </w:numPr>
              <w:suppressAutoHyphens/>
              <w:rPr>
                <w:sz w:val="20"/>
                <w:szCs w:val="20"/>
              </w:rPr>
            </w:pPr>
            <w:r w:rsidRPr="00A30194">
              <w:rPr>
                <w:rFonts w:ascii="Times New Roman" w:hAnsi="Times New Roman"/>
                <w:sz w:val="20"/>
                <w:szCs w:val="20"/>
              </w:rPr>
              <w:t>Creates action</w:t>
            </w:r>
          </w:p>
          <w:p w:rsidR="00A30194" w:rsidRPr="00A30194" w:rsidRDefault="00A30194" w:rsidP="00A30194">
            <w:pPr>
              <w:rPr>
                <w:rFonts w:ascii="Times New Roman" w:hAnsi="Times New Roman"/>
                <w:sz w:val="20"/>
                <w:szCs w:val="20"/>
              </w:rPr>
            </w:pPr>
          </w:p>
          <w:p w:rsidR="00A30194" w:rsidRPr="00A30194" w:rsidRDefault="00A30194" w:rsidP="00A30194">
            <w:pPr>
              <w:rPr>
                <w:sz w:val="20"/>
                <w:szCs w:val="20"/>
              </w:rPr>
            </w:pPr>
            <w:r w:rsidRPr="00A30194">
              <w:rPr>
                <w:rFonts w:ascii="Times New Roman" w:hAnsi="Times New Roman"/>
                <w:sz w:val="20"/>
                <w:szCs w:val="20"/>
              </w:rPr>
              <w:t xml:space="preserve">Pre-Construction Assessments: </w:t>
            </w:r>
          </w:p>
          <w:p w:rsidR="00A30194" w:rsidRPr="00A30194" w:rsidRDefault="00A30194" w:rsidP="00A30194">
            <w:pPr>
              <w:rPr>
                <w:sz w:val="20"/>
                <w:szCs w:val="20"/>
              </w:rPr>
            </w:pPr>
            <w:r w:rsidRPr="00A30194">
              <w:rPr>
                <w:rFonts w:ascii="Times New Roman" w:hAnsi="Times New Roman"/>
                <w:sz w:val="20"/>
                <w:szCs w:val="20"/>
              </w:rPr>
              <w:t xml:space="preserve">Improving Rehabs &amp; Renovations </w:t>
            </w:r>
          </w:p>
          <w:p w:rsidR="00A30194" w:rsidRPr="00A30194" w:rsidRDefault="00A30194" w:rsidP="00A30194">
            <w:pPr>
              <w:numPr>
                <w:ilvl w:val="0"/>
                <w:numId w:val="12"/>
              </w:numPr>
              <w:suppressAutoHyphens/>
              <w:rPr>
                <w:sz w:val="20"/>
                <w:szCs w:val="20"/>
              </w:rPr>
            </w:pPr>
            <w:r w:rsidRPr="00A30194">
              <w:rPr>
                <w:rFonts w:ascii="Times New Roman" w:hAnsi="Times New Roman"/>
                <w:sz w:val="20"/>
                <w:szCs w:val="20"/>
              </w:rPr>
              <w:t>Evaluates existing conditions</w:t>
            </w:r>
          </w:p>
          <w:p w:rsidR="00A30194" w:rsidRPr="00A30194" w:rsidRDefault="00A30194" w:rsidP="00A30194">
            <w:pPr>
              <w:numPr>
                <w:ilvl w:val="0"/>
                <w:numId w:val="12"/>
              </w:numPr>
              <w:suppressAutoHyphens/>
              <w:rPr>
                <w:sz w:val="20"/>
                <w:szCs w:val="20"/>
              </w:rPr>
            </w:pPr>
            <w:r w:rsidRPr="00A30194">
              <w:rPr>
                <w:rFonts w:ascii="Times New Roman" w:hAnsi="Times New Roman"/>
                <w:sz w:val="20"/>
                <w:szCs w:val="20"/>
              </w:rPr>
              <w:t>Reveals actual insulation performance</w:t>
            </w:r>
          </w:p>
          <w:p w:rsidR="00A30194" w:rsidRPr="00A30194" w:rsidRDefault="00A30194" w:rsidP="00A30194">
            <w:pPr>
              <w:numPr>
                <w:ilvl w:val="0"/>
                <w:numId w:val="12"/>
              </w:numPr>
              <w:suppressAutoHyphens/>
              <w:rPr>
                <w:sz w:val="20"/>
                <w:szCs w:val="20"/>
              </w:rPr>
            </w:pPr>
            <w:r w:rsidRPr="00A30194">
              <w:rPr>
                <w:rFonts w:ascii="Times New Roman" w:hAnsi="Times New Roman"/>
                <w:sz w:val="20"/>
                <w:szCs w:val="20"/>
              </w:rPr>
              <w:t>Pinpoints moisture, helps avoid mold, water damage costs</w:t>
            </w:r>
          </w:p>
          <w:p w:rsidR="00A30194" w:rsidRPr="00A30194" w:rsidRDefault="00A30194" w:rsidP="00A30194">
            <w:pPr>
              <w:numPr>
                <w:ilvl w:val="0"/>
                <w:numId w:val="12"/>
              </w:numPr>
              <w:suppressAutoHyphens/>
              <w:rPr>
                <w:sz w:val="20"/>
                <w:szCs w:val="20"/>
              </w:rPr>
            </w:pPr>
            <w:r w:rsidRPr="00A30194">
              <w:rPr>
                <w:rFonts w:ascii="Times New Roman" w:hAnsi="Times New Roman"/>
                <w:sz w:val="20"/>
                <w:szCs w:val="20"/>
              </w:rPr>
              <w:t>Focuses on the most cost-effective retrofits</w:t>
            </w:r>
          </w:p>
          <w:p w:rsidR="00A30194" w:rsidRPr="00A30194" w:rsidRDefault="00A30194" w:rsidP="00A30194">
            <w:pPr>
              <w:numPr>
                <w:ilvl w:val="0"/>
                <w:numId w:val="12"/>
              </w:numPr>
              <w:suppressAutoHyphens/>
              <w:rPr>
                <w:sz w:val="20"/>
                <w:szCs w:val="20"/>
              </w:rPr>
            </w:pPr>
            <w:r w:rsidRPr="00A30194">
              <w:rPr>
                <w:rFonts w:ascii="Times New Roman" w:hAnsi="Times New Roman"/>
                <w:sz w:val="20"/>
                <w:szCs w:val="20"/>
              </w:rPr>
              <w:t>Reveals actual building performance:</w:t>
            </w:r>
          </w:p>
          <w:p w:rsidR="00A30194" w:rsidRPr="00A30194" w:rsidRDefault="00A30194" w:rsidP="00A30194">
            <w:pPr>
              <w:numPr>
                <w:ilvl w:val="0"/>
                <w:numId w:val="12"/>
              </w:numPr>
              <w:suppressAutoHyphens/>
              <w:rPr>
                <w:sz w:val="20"/>
                <w:szCs w:val="20"/>
              </w:rPr>
            </w:pPr>
            <w:r w:rsidRPr="00A30194">
              <w:rPr>
                <w:rFonts w:ascii="Times New Roman" w:hAnsi="Times New Roman"/>
                <w:sz w:val="20"/>
                <w:szCs w:val="20"/>
              </w:rPr>
              <w:t>What needs attention?</w:t>
            </w:r>
          </w:p>
          <w:p w:rsidR="00A30194" w:rsidRPr="00A30194" w:rsidRDefault="00A30194" w:rsidP="00A30194">
            <w:pPr>
              <w:numPr>
                <w:ilvl w:val="0"/>
                <w:numId w:val="12"/>
              </w:numPr>
              <w:suppressAutoHyphens/>
              <w:rPr>
                <w:sz w:val="20"/>
                <w:szCs w:val="20"/>
              </w:rPr>
            </w:pPr>
            <w:r w:rsidRPr="00A30194">
              <w:rPr>
                <w:rFonts w:ascii="Times New Roman" w:hAnsi="Times New Roman"/>
                <w:sz w:val="20"/>
                <w:szCs w:val="20"/>
              </w:rPr>
              <w:t>What already works?</w:t>
            </w:r>
          </w:p>
          <w:p w:rsidR="00A30194" w:rsidRPr="00A30194" w:rsidRDefault="00A30194" w:rsidP="00A30194">
            <w:pPr>
              <w:rPr>
                <w:rFonts w:ascii="Times New Roman" w:hAnsi="Times New Roman"/>
                <w:sz w:val="20"/>
                <w:szCs w:val="20"/>
              </w:rPr>
            </w:pPr>
          </w:p>
          <w:p w:rsidR="00A30194" w:rsidRPr="00A30194" w:rsidRDefault="00A30194" w:rsidP="00A30194">
            <w:pPr>
              <w:rPr>
                <w:sz w:val="20"/>
                <w:szCs w:val="20"/>
              </w:rPr>
            </w:pPr>
            <w:r w:rsidRPr="00A30194">
              <w:rPr>
                <w:rFonts w:ascii="Times New Roman" w:hAnsi="Times New Roman"/>
                <w:sz w:val="20"/>
                <w:szCs w:val="20"/>
              </w:rPr>
              <w:t>Post-construction:</w:t>
            </w:r>
          </w:p>
          <w:p w:rsidR="00A30194" w:rsidRPr="00A30194" w:rsidRDefault="00A30194" w:rsidP="00A30194">
            <w:pPr>
              <w:rPr>
                <w:sz w:val="20"/>
                <w:szCs w:val="20"/>
              </w:rPr>
            </w:pPr>
            <w:r w:rsidRPr="00A30194">
              <w:rPr>
                <w:rFonts w:ascii="Times New Roman" w:hAnsi="Times New Roman"/>
                <w:sz w:val="20"/>
                <w:szCs w:val="20"/>
              </w:rPr>
              <w:t>Verifying design, materials, and workmanship</w:t>
            </w:r>
          </w:p>
          <w:p w:rsidR="00A30194" w:rsidRPr="00A30194" w:rsidRDefault="00A30194" w:rsidP="00A30194">
            <w:pPr>
              <w:numPr>
                <w:ilvl w:val="0"/>
                <w:numId w:val="13"/>
              </w:numPr>
              <w:suppressAutoHyphens/>
              <w:rPr>
                <w:sz w:val="20"/>
                <w:szCs w:val="20"/>
              </w:rPr>
            </w:pPr>
            <w:r w:rsidRPr="00A30194">
              <w:rPr>
                <w:rFonts w:ascii="Times New Roman" w:hAnsi="Times New Roman"/>
                <w:sz w:val="20"/>
                <w:szCs w:val="20"/>
              </w:rPr>
              <w:t>Acceptance Testing</w:t>
            </w:r>
          </w:p>
          <w:p w:rsidR="00A30194" w:rsidRPr="00A30194" w:rsidRDefault="00A30194" w:rsidP="00A30194">
            <w:pPr>
              <w:numPr>
                <w:ilvl w:val="0"/>
                <w:numId w:val="13"/>
              </w:numPr>
              <w:suppressAutoHyphens/>
              <w:rPr>
                <w:sz w:val="20"/>
                <w:szCs w:val="20"/>
              </w:rPr>
            </w:pPr>
            <w:r w:rsidRPr="00A30194">
              <w:rPr>
                <w:rFonts w:ascii="Times New Roman" w:hAnsi="Times New Roman"/>
                <w:sz w:val="20"/>
                <w:szCs w:val="20"/>
              </w:rPr>
              <w:t>Building Commissioning</w:t>
            </w:r>
          </w:p>
          <w:p w:rsidR="00A30194" w:rsidRPr="00A30194" w:rsidRDefault="00A30194" w:rsidP="00A30194">
            <w:pPr>
              <w:numPr>
                <w:ilvl w:val="0"/>
                <w:numId w:val="13"/>
              </w:numPr>
              <w:suppressAutoHyphens/>
              <w:rPr>
                <w:sz w:val="20"/>
                <w:szCs w:val="20"/>
              </w:rPr>
            </w:pPr>
            <w:r w:rsidRPr="00A30194">
              <w:rPr>
                <w:rFonts w:ascii="Times New Roman" w:hAnsi="Times New Roman"/>
                <w:sz w:val="20"/>
                <w:szCs w:val="20"/>
              </w:rPr>
              <w:t>Integrates with LEED Certification</w:t>
            </w:r>
          </w:p>
          <w:p w:rsidR="00A30194" w:rsidRPr="00A30194" w:rsidRDefault="00A30194" w:rsidP="00A30194">
            <w:pPr>
              <w:numPr>
                <w:ilvl w:val="0"/>
                <w:numId w:val="13"/>
              </w:numPr>
              <w:suppressAutoHyphens/>
              <w:rPr>
                <w:sz w:val="20"/>
                <w:szCs w:val="20"/>
              </w:rPr>
            </w:pPr>
            <w:r w:rsidRPr="00A30194">
              <w:rPr>
                <w:rFonts w:ascii="Times New Roman" w:hAnsi="Times New Roman"/>
                <w:sz w:val="20"/>
                <w:szCs w:val="20"/>
              </w:rPr>
              <w:t>Evaluates windows, doors, wall systems,</w:t>
            </w:r>
          </w:p>
          <w:p w:rsidR="00A30194" w:rsidRPr="00A30194" w:rsidRDefault="00A30194" w:rsidP="00A30194">
            <w:pPr>
              <w:numPr>
                <w:ilvl w:val="0"/>
                <w:numId w:val="13"/>
              </w:numPr>
              <w:suppressAutoHyphens/>
              <w:rPr>
                <w:sz w:val="20"/>
                <w:szCs w:val="20"/>
              </w:rPr>
            </w:pPr>
            <w:r w:rsidRPr="00A30194">
              <w:rPr>
                <w:rFonts w:ascii="Times New Roman" w:hAnsi="Times New Roman"/>
                <w:sz w:val="20"/>
                <w:szCs w:val="20"/>
              </w:rPr>
              <w:t>and foundation</w:t>
            </w:r>
          </w:p>
          <w:p w:rsidR="00A30194" w:rsidRPr="00A30194" w:rsidRDefault="00A30194" w:rsidP="00A30194">
            <w:pPr>
              <w:numPr>
                <w:ilvl w:val="0"/>
                <w:numId w:val="13"/>
              </w:numPr>
              <w:suppressAutoHyphens/>
              <w:rPr>
                <w:sz w:val="20"/>
                <w:szCs w:val="20"/>
              </w:rPr>
            </w:pPr>
            <w:r w:rsidRPr="00A30194">
              <w:rPr>
                <w:rFonts w:ascii="Times New Roman" w:hAnsi="Times New Roman"/>
                <w:sz w:val="20"/>
                <w:szCs w:val="20"/>
              </w:rPr>
              <w:t>Verifies and documents actual performance</w:t>
            </w:r>
          </w:p>
          <w:p w:rsidR="00A30194" w:rsidRPr="00A30194" w:rsidRDefault="00A30194" w:rsidP="00A30194">
            <w:pPr>
              <w:numPr>
                <w:ilvl w:val="0"/>
                <w:numId w:val="13"/>
              </w:numPr>
              <w:suppressAutoHyphens/>
              <w:rPr>
                <w:sz w:val="20"/>
                <w:szCs w:val="20"/>
              </w:rPr>
            </w:pPr>
            <w:r w:rsidRPr="00A30194">
              <w:rPr>
                <w:rFonts w:ascii="Times New Roman" w:hAnsi="Times New Roman"/>
                <w:sz w:val="20"/>
                <w:szCs w:val="20"/>
              </w:rPr>
              <w:t>Ensures clients get the quality and performance they paid for</w:t>
            </w:r>
          </w:p>
          <w:p w:rsidR="00A30194" w:rsidRPr="00A30194" w:rsidRDefault="00A30194" w:rsidP="00A30194">
            <w:pPr>
              <w:rPr>
                <w:rFonts w:ascii="Times New Roman" w:hAnsi="Times New Roman"/>
                <w:sz w:val="20"/>
                <w:szCs w:val="20"/>
              </w:rPr>
            </w:pPr>
          </w:p>
          <w:p w:rsidR="00A30194" w:rsidRPr="00A30194" w:rsidRDefault="00A30194" w:rsidP="00A30194">
            <w:pPr>
              <w:rPr>
                <w:sz w:val="20"/>
                <w:szCs w:val="20"/>
              </w:rPr>
            </w:pPr>
            <w:r w:rsidRPr="00A30194">
              <w:rPr>
                <w:rFonts w:ascii="Times New Roman" w:hAnsi="Times New Roman"/>
                <w:b/>
                <w:bCs/>
                <w:sz w:val="20"/>
                <w:szCs w:val="20"/>
              </w:rPr>
              <w:t>What You Get.</w:t>
            </w:r>
          </w:p>
          <w:p w:rsidR="00A30194" w:rsidRPr="00A30194" w:rsidRDefault="00A30194" w:rsidP="00A30194">
            <w:pPr>
              <w:rPr>
                <w:rFonts w:ascii="Times New Roman" w:hAnsi="Times New Roman"/>
                <w:sz w:val="20"/>
                <w:szCs w:val="20"/>
              </w:rPr>
            </w:pPr>
          </w:p>
          <w:p w:rsidR="00A30194" w:rsidRPr="00A30194" w:rsidRDefault="00A30194" w:rsidP="00A30194">
            <w:pPr>
              <w:rPr>
                <w:sz w:val="20"/>
                <w:szCs w:val="20"/>
              </w:rPr>
            </w:pPr>
            <w:r w:rsidRPr="00A30194">
              <w:rPr>
                <w:rFonts w:ascii="Times New Roman" w:hAnsi="Times New Roman"/>
                <w:sz w:val="20"/>
                <w:szCs w:val="20"/>
              </w:rPr>
              <w:t>Our professional reports lead the industry in quality, accuracy and detail. Our comprehensive building envelope inspection services include:</w:t>
            </w:r>
          </w:p>
          <w:p w:rsidR="00A30194" w:rsidRPr="00A30194" w:rsidRDefault="00A30194" w:rsidP="00A30194">
            <w:pPr>
              <w:rPr>
                <w:rFonts w:ascii="Times New Roman" w:hAnsi="Times New Roman"/>
                <w:sz w:val="20"/>
                <w:szCs w:val="20"/>
              </w:rPr>
            </w:pPr>
          </w:p>
          <w:p w:rsidR="00A30194" w:rsidRPr="00A30194" w:rsidRDefault="00A30194" w:rsidP="00A30194">
            <w:pPr>
              <w:rPr>
                <w:sz w:val="20"/>
                <w:szCs w:val="20"/>
              </w:rPr>
            </w:pPr>
            <w:r w:rsidRPr="00A30194">
              <w:rPr>
                <w:rFonts w:ascii="Times New Roman" w:hAnsi="Times New Roman"/>
                <w:sz w:val="20"/>
                <w:szCs w:val="20"/>
              </w:rPr>
              <w:t xml:space="preserve">Building Envelope Sidewall Analysis: </w:t>
            </w:r>
          </w:p>
          <w:p w:rsidR="00A30194" w:rsidRPr="00A30194" w:rsidRDefault="00A30194" w:rsidP="00A30194">
            <w:pPr>
              <w:rPr>
                <w:rFonts w:ascii="Times New Roman" w:hAnsi="Times New Roman"/>
                <w:sz w:val="20"/>
                <w:szCs w:val="20"/>
              </w:rPr>
            </w:pPr>
          </w:p>
          <w:p w:rsidR="00A30194" w:rsidRPr="00A30194" w:rsidRDefault="00A30194" w:rsidP="00A30194">
            <w:pPr>
              <w:rPr>
                <w:sz w:val="20"/>
                <w:szCs w:val="20"/>
              </w:rPr>
            </w:pPr>
            <w:r w:rsidRPr="00A30194">
              <w:rPr>
                <w:rFonts w:ascii="Times New Roman" w:hAnsi="Times New Roman"/>
                <w:sz w:val="20"/>
                <w:szCs w:val="20"/>
              </w:rPr>
              <w:t xml:space="preserve">Thorough inspection of all building envelope components, including foundation, windows, doors, side walls, and insulation cap. </w:t>
            </w:r>
          </w:p>
          <w:p w:rsidR="00A30194" w:rsidRPr="00A30194" w:rsidRDefault="00A30194" w:rsidP="00A30194">
            <w:pPr>
              <w:rPr>
                <w:rFonts w:ascii="Times New Roman" w:hAnsi="Times New Roman"/>
                <w:sz w:val="20"/>
                <w:szCs w:val="20"/>
              </w:rPr>
            </w:pPr>
          </w:p>
          <w:p w:rsidR="00A30194" w:rsidRPr="00A30194" w:rsidRDefault="00A30194" w:rsidP="00A30194">
            <w:pPr>
              <w:rPr>
                <w:sz w:val="20"/>
                <w:szCs w:val="20"/>
              </w:rPr>
            </w:pPr>
            <w:r w:rsidRPr="00A30194">
              <w:rPr>
                <w:rFonts w:ascii="Times New Roman" w:hAnsi="Times New Roman"/>
                <w:sz w:val="20"/>
                <w:szCs w:val="20"/>
              </w:rPr>
              <w:t>We use the most sophisticated and sensitive high-resolution digital video radiometers to document your building’s thermal performance with unsurpassed accuracy and detail.</w:t>
            </w:r>
          </w:p>
          <w:p w:rsidR="00A30194" w:rsidRPr="00A30194" w:rsidRDefault="00A30194" w:rsidP="00A30194">
            <w:pPr>
              <w:rPr>
                <w:rFonts w:ascii="Times New Roman" w:hAnsi="Times New Roman"/>
                <w:sz w:val="20"/>
                <w:szCs w:val="20"/>
              </w:rPr>
            </w:pPr>
          </w:p>
          <w:p w:rsidR="00A30194" w:rsidRPr="00A30194" w:rsidRDefault="00A30194" w:rsidP="00A30194">
            <w:pPr>
              <w:rPr>
                <w:sz w:val="20"/>
                <w:szCs w:val="20"/>
              </w:rPr>
            </w:pPr>
            <w:r w:rsidRPr="00A30194">
              <w:rPr>
                <w:rFonts w:ascii="Times New Roman" w:hAnsi="Times New Roman"/>
                <w:sz w:val="20"/>
                <w:szCs w:val="20"/>
              </w:rPr>
              <w:t xml:space="preserve">Thorough In-depth Report: </w:t>
            </w:r>
          </w:p>
          <w:p w:rsidR="00A30194" w:rsidRPr="00A30194" w:rsidRDefault="00A30194" w:rsidP="00A30194">
            <w:pPr>
              <w:rPr>
                <w:rFonts w:ascii="Times New Roman" w:hAnsi="Times New Roman"/>
                <w:sz w:val="20"/>
                <w:szCs w:val="20"/>
              </w:rPr>
            </w:pPr>
          </w:p>
          <w:p w:rsidR="00A30194" w:rsidRPr="00A30194" w:rsidRDefault="00A30194" w:rsidP="00A30194">
            <w:pPr>
              <w:rPr>
                <w:sz w:val="20"/>
                <w:szCs w:val="20"/>
              </w:rPr>
            </w:pPr>
            <w:r w:rsidRPr="00A30194">
              <w:rPr>
                <w:rFonts w:ascii="Times New Roman" w:hAnsi="Times New Roman"/>
                <w:sz w:val="20"/>
                <w:szCs w:val="20"/>
              </w:rPr>
              <w:t xml:space="preserve">Pinpoints, docu ments and prioritizes air leaks and conduction losses in all building envelope components. </w:t>
            </w:r>
          </w:p>
          <w:p w:rsidR="00A30194" w:rsidRPr="00A30194" w:rsidRDefault="00A30194" w:rsidP="00A30194">
            <w:pPr>
              <w:rPr>
                <w:rFonts w:ascii="Times New Roman" w:hAnsi="Times New Roman"/>
                <w:sz w:val="20"/>
                <w:szCs w:val="20"/>
              </w:rPr>
            </w:pPr>
          </w:p>
          <w:p w:rsidR="00A30194" w:rsidRPr="00A30194" w:rsidRDefault="00A30194" w:rsidP="00A30194">
            <w:pPr>
              <w:rPr>
                <w:sz w:val="20"/>
                <w:szCs w:val="20"/>
              </w:rPr>
            </w:pPr>
            <w:r w:rsidRPr="00A30194">
              <w:rPr>
                <w:rFonts w:ascii="Times New Roman" w:hAnsi="Times New Roman"/>
                <w:sz w:val="20"/>
                <w:szCs w:val="20"/>
              </w:rPr>
              <w:t xml:space="preserve">Your full-color bound report includes an in-depth written analysis of all findings from our visual and thermographic inspection, with color thermograms and control photographs of problem areas. </w:t>
            </w:r>
          </w:p>
          <w:p w:rsidR="00A30194" w:rsidRPr="00A30194" w:rsidRDefault="00A30194" w:rsidP="00A30194">
            <w:pPr>
              <w:rPr>
                <w:rFonts w:ascii="Times New Roman" w:hAnsi="Times New Roman"/>
                <w:sz w:val="20"/>
                <w:szCs w:val="20"/>
              </w:rPr>
            </w:pPr>
          </w:p>
          <w:p w:rsidR="00A30194" w:rsidRPr="00A30194" w:rsidRDefault="00A30194" w:rsidP="00A30194">
            <w:pPr>
              <w:rPr>
                <w:sz w:val="20"/>
                <w:szCs w:val="20"/>
              </w:rPr>
            </w:pPr>
            <w:r w:rsidRPr="00A30194">
              <w:rPr>
                <w:rFonts w:ascii="Times New Roman" w:hAnsi="Times New Roman"/>
                <w:sz w:val="20"/>
                <w:szCs w:val="20"/>
              </w:rPr>
              <w:t>A digital copy of the report will also be emailed to you for quick review and easy retrieval.</w:t>
            </w:r>
          </w:p>
          <w:p w:rsidR="00A30194" w:rsidRPr="00A30194" w:rsidRDefault="00A30194" w:rsidP="00A30194">
            <w:pPr>
              <w:rPr>
                <w:rFonts w:ascii="Times New Roman" w:hAnsi="Times New Roman"/>
                <w:sz w:val="20"/>
                <w:szCs w:val="20"/>
              </w:rPr>
            </w:pPr>
          </w:p>
          <w:p w:rsidR="00A30194" w:rsidRPr="00A30194" w:rsidRDefault="00A30194" w:rsidP="00A30194">
            <w:pPr>
              <w:rPr>
                <w:sz w:val="20"/>
                <w:szCs w:val="20"/>
              </w:rPr>
            </w:pPr>
            <w:r w:rsidRPr="00A30194">
              <w:rPr>
                <w:rFonts w:ascii="Times New Roman" w:hAnsi="Times New Roman"/>
                <w:sz w:val="20"/>
                <w:szCs w:val="20"/>
              </w:rPr>
              <w:t xml:space="preserve">Priorities and Recommendations: </w:t>
            </w:r>
          </w:p>
          <w:p w:rsidR="00A30194" w:rsidRPr="00A30194" w:rsidRDefault="00A30194" w:rsidP="00A30194">
            <w:pPr>
              <w:rPr>
                <w:rFonts w:ascii="Times New Roman" w:hAnsi="Times New Roman"/>
                <w:sz w:val="20"/>
                <w:szCs w:val="20"/>
              </w:rPr>
            </w:pPr>
          </w:p>
          <w:p w:rsidR="00A30194" w:rsidRPr="00A30194" w:rsidRDefault="00A30194" w:rsidP="00A30194">
            <w:pPr>
              <w:rPr>
                <w:sz w:val="20"/>
                <w:szCs w:val="20"/>
              </w:rPr>
            </w:pPr>
            <w:r w:rsidRPr="00A30194">
              <w:rPr>
                <w:rFonts w:ascii="Times New Roman" w:hAnsi="Times New Roman"/>
                <w:sz w:val="20"/>
                <w:szCs w:val="20"/>
              </w:rPr>
              <w:t>To help you get the most out of your inspection report, we establish repair priorities, note probable causes, and provide recommendations for corrective action.</w:t>
            </w:r>
          </w:p>
          <w:p w:rsidR="00A30194" w:rsidRPr="00A30194" w:rsidRDefault="00A30194" w:rsidP="00A30194">
            <w:pPr>
              <w:rPr>
                <w:rFonts w:ascii="Times New Roman" w:hAnsi="Times New Roman"/>
                <w:sz w:val="20"/>
                <w:szCs w:val="20"/>
              </w:rPr>
            </w:pPr>
          </w:p>
          <w:p w:rsidR="00A30194" w:rsidRPr="00A30194" w:rsidRDefault="00A30194" w:rsidP="00A30194">
            <w:pPr>
              <w:rPr>
                <w:sz w:val="20"/>
                <w:szCs w:val="20"/>
              </w:rPr>
            </w:pPr>
            <w:r w:rsidRPr="00A30194">
              <w:rPr>
                <w:rFonts w:ascii="Times New Roman" w:hAnsi="Times New Roman"/>
                <w:sz w:val="20"/>
                <w:szCs w:val="20"/>
              </w:rPr>
              <w:t xml:space="preserve">Recommended Option: </w:t>
            </w:r>
          </w:p>
          <w:p w:rsidR="00A30194" w:rsidRPr="00A30194" w:rsidRDefault="00A30194" w:rsidP="00A30194">
            <w:pPr>
              <w:rPr>
                <w:rFonts w:ascii="Times New Roman" w:hAnsi="Times New Roman"/>
                <w:sz w:val="20"/>
                <w:szCs w:val="20"/>
              </w:rPr>
            </w:pPr>
          </w:p>
          <w:p w:rsidR="00A30194" w:rsidRPr="00A30194" w:rsidRDefault="00A30194" w:rsidP="00A30194">
            <w:pPr>
              <w:rPr>
                <w:sz w:val="20"/>
                <w:szCs w:val="20"/>
              </w:rPr>
            </w:pPr>
            <w:r w:rsidRPr="00A30194">
              <w:rPr>
                <w:rFonts w:ascii="Times New Roman" w:hAnsi="Times New Roman"/>
                <w:sz w:val="20"/>
                <w:szCs w:val="20"/>
              </w:rPr>
              <w:t xml:space="preserve">Many people experiencing building envelope problems will also benefit from knowing about moisture damage in their low-slope roofing systems. </w:t>
            </w:r>
          </w:p>
          <w:p w:rsidR="00A30194" w:rsidRPr="00A30194" w:rsidRDefault="00A30194" w:rsidP="00A30194">
            <w:pPr>
              <w:rPr>
                <w:rFonts w:ascii="Times New Roman" w:hAnsi="Times New Roman"/>
                <w:sz w:val="20"/>
                <w:szCs w:val="20"/>
              </w:rPr>
            </w:pPr>
          </w:p>
          <w:p w:rsidR="00A30194" w:rsidRPr="00A30194" w:rsidRDefault="00A30194" w:rsidP="00A30194">
            <w:pPr>
              <w:rPr>
                <w:sz w:val="20"/>
                <w:szCs w:val="20"/>
              </w:rPr>
            </w:pPr>
            <w:r w:rsidRPr="00A30194">
              <w:rPr>
                <w:rFonts w:ascii="Times New Roman" w:hAnsi="Times New Roman"/>
                <w:sz w:val="20"/>
                <w:szCs w:val="20"/>
              </w:rPr>
              <w:t>Our roof moisture inspections reveal the hidden condition of your roofing system to help locate pesky leaks and plan smart, cost-effective repairs.</w:t>
            </w:r>
          </w:p>
          <w:p w:rsidR="00A30194" w:rsidRPr="00A30194" w:rsidRDefault="00A30194" w:rsidP="00A30194">
            <w:pPr>
              <w:rPr>
                <w:rFonts w:ascii="Times New Roman" w:hAnsi="Times New Roman"/>
                <w:sz w:val="20"/>
                <w:szCs w:val="20"/>
              </w:rPr>
            </w:pPr>
          </w:p>
          <w:p w:rsidR="00A30194" w:rsidRPr="00A30194" w:rsidRDefault="00A30194" w:rsidP="00A30194">
            <w:pPr>
              <w:rPr>
                <w:sz w:val="20"/>
                <w:szCs w:val="20"/>
              </w:rPr>
            </w:pPr>
            <w:r w:rsidRPr="00A30194">
              <w:rPr>
                <w:rFonts w:ascii="Times New Roman" w:hAnsi="Times New Roman"/>
                <w:sz w:val="20"/>
                <w:szCs w:val="20"/>
              </w:rPr>
              <w:t xml:space="preserve">2K Engineering is committed to the highest standards of professional thermography. </w:t>
            </w:r>
          </w:p>
          <w:p w:rsidR="00A30194" w:rsidRPr="00A30194" w:rsidRDefault="00A30194" w:rsidP="00A30194">
            <w:pPr>
              <w:rPr>
                <w:rFonts w:ascii="Times New Roman" w:hAnsi="Times New Roman"/>
                <w:sz w:val="20"/>
                <w:szCs w:val="20"/>
              </w:rPr>
            </w:pPr>
          </w:p>
          <w:p w:rsidR="00A30194" w:rsidRPr="00A30194" w:rsidRDefault="00A30194" w:rsidP="00A30194">
            <w:pPr>
              <w:rPr>
                <w:sz w:val="20"/>
                <w:szCs w:val="20"/>
              </w:rPr>
            </w:pPr>
            <w:r w:rsidRPr="00A30194">
              <w:rPr>
                <w:rFonts w:ascii="Times New Roman" w:hAnsi="Times New Roman"/>
                <w:sz w:val="20"/>
                <w:szCs w:val="20"/>
              </w:rPr>
              <w:t>Founded in 2011, we are an independent consulting firm serving thousands of commercial and institutional clients.</w:t>
            </w:r>
          </w:p>
          <w:p w:rsidR="00A30194" w:rsidRPr="00A30194" w:rsidRDefault="00A30194" w:rsidP="00A30194">
            <w:pPr>
              <w:rPr>
                <w:rFonts w:ascii="Times New Roman" w:hAnsi="Times New Roman"/>
                <w:sz w:val="20"/>
                <w:szCs w:val="20"/>
              </w:rPr>
            </w:pPr>
          </w:p>
          <w:p w:rsidR="00A30194" w:rsidRPr="00A30194" w:rsidRDefault="00A30194" w:rsidP="00A30194">
            <w:pPr>
              <w:rPr>
                <w:sz w:val="20"/>
                <w:szCs w:val="20"/>
              </w:rPr>
            </w:pPr>
            <w:r w:rsidRPr="00A30194">
              <w:rPr>
                <w:rFonts w:ascii="Times New Roman" w:hAnsi="Times New Roman"/>
                <w:sz w:val="20"/>
                <w:szCs w:val="20"/>
              </w:rPr>
              <w:t xml:space="preserve">Our Certified Thermographers have completed courses of study and passed all necessary examinations. </w:t>
            </w:r>
          </w:p>
          <w:p w:rsidR="00A30194" w:rsidRPr="00A30194" w:rsidRDefault="00A30194" w:rsidP="00A30194">
            <w:pPr>
              <w:rPr>
                <w:rFonts w:ascii="Times New Roman" w:hAnsi="Times New Roman"/>
                <w:sz w:val="20"/>
                <w:szCs w:val="20"/>
              </w:rPr>
            </w:pPr>
          </w:p>
          <w:p w:rsidR="00A30194" w:rsidRPr="00A30194" w:rsidRDefault="00A30194" w:rsidP="00A30194">
            <w:pPr>
              <w:rPr>
                <w:sz w:val="20"/>
                <w:szCs w:val="20"/>
              </w:rPr>
            </w:pPr>
            <w:r w:rsidRPr="00A30194">
              <w:rPr>
                <w:rFonts w:ascii="Times New Roman" w:hAnsi="Times New Roman"/>
                <w:sz w:val="20"/>
                <w:szCs w:val="20"/>
              </w:rPr>
              <w:t>We also provide ongoing training and support to our staff in all applications of thermographic testing.</w:t>
            </w:r>
          </w:p>
          <w:p w:rsidR="00A30194" w:rsidRPr="00A30194" w:rsidRDefault="00A30194" w:rsidP="00A30194">
            <w:pPr>
              <w:rPr>
                <w:rFonts w:ascii="Times New Roman" w:hAnsi="Times New Roman"/>
                <w:sz w:val="20"/>
                <w:szCs w:val="20"/>
              </w:rPr>
            </w:pPr>
          </w:p>
          <w:p w:rsidR="00A30194" w:rsidRPr="00A30194" w:rsidRDefault="00A30194" w:rsidP="00A30194">
            <w:pPr>
              <w:rPr>
                <w:sz w:val="20"/>
                <w:szCs w:val="20"/>
              </w:rPr>
            </w:pPr>
            <w:r w:rsidRPr="00A30194">
              <w:rPr>
                <w:rFonts w:ascii="Times New Roman" w:hAnsi="Times New Roman"/>
                <w:b/>
                <w:bCs/>
                <w:sz w:val="20"/>
                <w:szCs w:val="20"/>
              </w:rPr>
              <w:t>Testing process</w:t>
            </w:r>
          </w:p>
          <w:p w:rsidR="00A30194" w:rsidRPr="00A30194" w:rsidRDefault="00A30194" w:rsidP="00A30194">
            <w:pPr>
              <w:rPr>
                <w:rFonts w:ascii="Times New Roman" w:hAnsi="Times New Roman"/>
                <w:sz w:val="20"/>
                <w:szCs w:val="20"/>
              </w:rPr>
            </w:pPr>
          </w:p>
          <w:p w:rsidR="00A30194" w:rsidRPr="00A30194" w:rsidRDefault="00A30194" w:rsidP="00A30194">
            <w:pPr>
              <w:rPr>
                <w:sz w:val="20"/>
                <w:szCs w:val="20"/>
              </w:rPr>
            </w:pPr>
            <w:r w:rsidRPr="00A30194">
              <w:rPr>
                <w:rFonts w:ascii="Times New Roman" w:hAnsi="Times New Roman"/>
                <w:sz w:val="20"/>
                <w:szCs w:val="20"/>
              </w:rPr>
              <w:t xml:space="preserve">The structures we live and work in are susceptible to quality and performance problems during construction </w:t>
            </w:r>
            <w:r w:rsidRPr="00A30194">
              <w:rPr>
                <w:rFonts w:ascii="Times New Roman" w:hAnsi="Times New Roman"/>
                <w:sz w:val="20"/>
                <w:szCs w:val="20"/>
              </w:rPr>
              <w:lastRenderedPageBreak/>
              <w:t xml:space="preserve">and maintenance that can impact performance and may, in some cases, render them dangerous. </w:t>
            </w:r>
          </w:p>
          <w:p w:rsidR="00A30194" w:rsidRPr="00A30194" w:rsidRDefault="00A30194" w:rsidP="00A30194">
            <w:pPr>
              <w:rPr>
                <w:rFonts w:ascii="Times New Roman" w:hAnsi="Times New Roman"/>
                <w:sz w:val="20"/>
                <w:szCs w:val="20"/>
              </w:rPr>
            </w:pPr>
          </w:p>
          <w:p w:rsidR="00A30194" w:rsidRPr="00A30194" w:rsidRDefault="00A30194" w:rsidP="00A30194">
            <w:pPr>
              <w:rPr>
                <w:sz w:val="20"/>
                <w:szCs w:val="20"/>
              </w:rPr>
            </w:pPr>
            <w:r w:rsidRPr="00A30194">
              <w:rPr>
                <w:rFonts w:ascii="Times New Roman" w:hAnsi="Times New Roman"/>
                <w:sz w:val="20"/>
                <w:szCs w:val="20"/>
              </w:rPr>
              <w:t>Regardless of the building type involved, infrared thermography can provide remarkable, nondestructive information about construction details and building performance.</w:t>
            </w:r>
          </w:p>
          <w:p w:rsidR="00A30194" w:rsidRPr="00A30194" w:rsidRDefault="00A30194" w:rsidP="00A30194">
            <w:pPr>
              <w:rPr>
                <w:rFonts w:ascii="Times New Roman" w:hAnsi="Times New Roman"/>
                <w:sz w:val="20"/>
                <w:szCs w:val="20"/>
              </w:rPr>
            </w:pPr>
          </w:p>
          <w:p w:rsidR="00A30194" w:rsidRPr="00A30194" w:rsidRDefault="00A30194" w:rsidP="00A30194">
            <w:pPr>
              <w:rPr>
                <w:sz w:val="20"/>
                <w:szCs w:val="20"/>
              </w:rPr>
            </w:pPr>
            <w:r w:rsidRPr="00A30194">
              <w:rPr>
                <w:rFonts w:ascii="Times New Roman" w:hAnsi="Times New Roman"/>
                <w:sz w:val="20"/>
                <w:szCs w:val="20"/>
              </w:rPr>
              <w:t xml:space="preserve">Buildings of all sorts, from homes to factories to high rises, can be troubled by problems related to design, construction and maintenance that can be difficult to diagnose and resolve. </w:t>
            </w:r>
          </w:p>
          <w:p w:rsidR="00A30194" w:rsidRPr="00A30194" w:rsidRDefault="00A30194" w:rsidP="00A30194">
            <w:pPr>
              <w:rPr>
                <w:rFonts w:ascii="Times New Roman" w:hAnsi="Times New Roman"/>
                <w:sz w:val="20"/>
                <w:szCs w:val="20"/>
              </w:rPr>
            </w:pPr>
          </w:p>
          <w:p w:rsidR="00A30194" w:rsidRPr="00A30194" w:rsidRDefault="00A30194" w:rsidP="00A30194">
            <w:pPr>
              <w:rPr>
                <w:sz w:val="20"/>
                <w:szCs w:val="20"/>
              </w:rPr>
            </w:pPr>
            <w:r w:rsidRPr="00A30194">
              <w:rPr>
                <w:rFonts w:ascii="Times New Roman" w:hAnsi="Times New Roman"/>
                <w:sz w:val="20"/>
                <w:szCs w:val="20"/>
              </w:rPr>
              <w:t>The major problems found in buildings include:</w:t>
            </w:r>
          </w:p>
          <w:p w:rsidR="00A30194" w:rsidRPr="00A30194" w:rsidRDefault="00A30194" w:rsidP="00A30194">
            <w:pPr>
              <w:rPr>
                <w:rFonts w:ascii="Times New Roman" w:hAnsi="Times New Roman"/>
                <w:sz w:val="20"/>
                <w:szCs w:val="20"/>
              </w:rPr>
            </w:pPr>
          </w:p>
          <w:p w:rsidR="00A30194" w:rsidRPr="00A30194" w:rsidRDefault="00A30194" w:rsidP="00A30194">
            <w:pPr>
              <w:numPr>
                <w:ilvl w:val="0"/>
                <w:numId w:val="14"/>
              </w:numPr>
              <w:suppressAutoHyphens/>
              <w:rPr>
                <w:sz w:val="20"/>
                <w:szCs w:val="20"/>
              </w:rPr>
            </w:pPr>
            <w:r w:rsidRPr="00A30194">
              <w:rPr>
                <w:rFonts w:ascii="Times New Roman" w:hAnsi="Times New Roman"/>
                <w:sz w:val="20"/>
                <w:szCs w:val="20"/>
              </w:rPr>
              <w:t>excessive energy use due to missing or damaged insulation, insulation that is performing inadequately, and excessive air-leakage across the thermal perimeter</w:t>
            </w:r>
          </w:p>
          <w:p w:rsidR="00A30194" w:rsidRPr="00A30194" w:rsidRDefault="00A30194" w:rsidP="00A30194">
            <w:pPr>
              <w:numPr>
                <w:ilvl w:val="0"/>
                <w:numId w:val="14"/>
              </w:numPr>
              <w:suppressAutoHyphens/>
              <w:rPr>
                <w:sz w:val="20"/>
                <w:szCs w:val="20"/>
              </w:rPr>
            </w:pPr>
            <w:r w:rsidRPr="00A30194">
              <w:rPr>
                <w:rFonts w:ascii="Times New Roman" w:hAnsi="Times New Roman"/>
                <w:sz w:val="20"/>
                <w:szCs w:val="20"/>
              </w:rPr>
              <w:t>moisture damage due to leaks or condensation, especially in the walls or roofs</w:t>
            </w:r>
          </w:p>
          <w:p w:rsidR="00A30194" w:rsidRPr="00A30194" w:rsidRDefault="00A30194" w:rsidP="00A30194">
            <w:pPr>
              <w:numPr>
                <w:ilvl w:val="0"/>
                <w:numId w:val="14"/>
              </w:numPr>
              <w:suppressAutoHyphens/>
              <w:rPr>
                <w:sz w:val="20"/>
                <w:szCs w:val="20"/>
              </w:rPr>
            </w:pPr>
            <w:r w:rsidRPr="00A30194">
              <w:rPr>
                <w:rFonts w:ascii="Times New Roman" w:hAnsi="Times New Roman"/>
                <w:sz w:val="20"/>
                <w:szCs w:val="20"/>
              </w:rPr>
              <w:t>ice damage to sloped roofs</w:t>
            </w:r>
          </w:p>
          <w:p w:rsidR="00A30194" w:rsidRPr="00A30194" w:rsidRDefault="00A30194" w:rsidP="00A30194">
            <w:pPr>
              <w:numPr>
                <w:ilvl w:val="0"/>
                <w:numId w:val="14"/>
              </w:numPr>
              <w:suppressAutoHyphens/>
              <w:rPr>
                <w:sz w:val="20"/>
                <w:szCs w:val="20"/>
              </w:rPr>
            </w:pPr>
            <w:r w:rsidRPr="00A30194">
              <w:rPr>
                <w:rFonts w:ascii="Times New Roman" w:hAnsi="Times New Roman"/>
                <w:sz w:val="20"/>
                <w:szCs w:val="20"/>
              </w:rPr>
              <w:t>poor HVAC distribution or performance</w:t>
            </w:r>
          </w:p>
          <w:p w:rsidR="00A30194" w:rsidRPr="00A30194" w:rsidRDefault="00A30194" w:rsidP="00A30194">
            <w:pPr>
              <w:numPr>
                <w:ilvl w:val="0"/>
                <w:numId w:val="14"/>
              </w:numPr>
              <w:suppressAutoHyphens/>
              <w:rPr>
                <w:sz w:val="20"/>
                <w:szCs w:val="20"/>
              </w:rPr>
            </w:pPr>
            <w:r w:rsidRPr="00A30194">
              <w:rPr>
                <w:rFonts w:ascii="Times New Roman" w:hAnsi="Times New Roman"/>
                <w:sz w:val="20"/>
                <w:szCs w:val="20"/>
              </w:rPr>
              <w:t>inadequate verification of construction details or structural performance delaminations of façade materials</w:t>
            </w:r>
          </w:p>
          <w:p w:rsidR="00A30194" w:rsidRPr="00A30194" w:rsidRDefault="00A30194" w:rsidP="00A30194">
            <w:pPr>
              <w:numPr>
                <w:ilvl w:val="0"/>
                <w:numId w:val="14"/>
              </w:numPr>
              <w:suppressAutoHyphens/>
              <w:rPr>
                <w:sz w:val="20"/>
                <w:szCs w:val="20"/>
              </w:rPr>
            </w:pPr>
            <w:r w:rsidRPr="00A30194">
              <w:rPr>
                <w:rFonts w:ascii="Times New Roman" w:hAnsi="Times New Roman"/>
                <w:sz w:val="20"/>
                <w:szCs w:val="20"/>
              </w:rPr>
              <w:t>“sick building syndrome,” mold growth and other health related issues</w:t>
            </w:r>
          </w:p>
          <w:p w:rsidR="00A30194" w:rsidRPr="00A30194" w:rsidRDefault="00A30194" w:rsidP="00A30194">
            <w:pPr>
              <w:rPr>
                <w:rFonts w:ascii="Times New Roman" w:hAnsi="Times New Roman"/>
                <w:sz w:val="20"/>
                <w:szCs w:val="20"/>
              </w:rPr>
            </w:pPr>
          </w:p>
          <w:p w:rsidR="00A30194" w:rsidRPr="00A30194" w:rsidRDefault="00A30194" w:rsidP="00A30194">
            <w:pPr>
              <w:rPr>
                <w:sz w:val="20"/>
                <w:szCs w:val="20"/>
              </w:rPr>
            </w:pPr>
            <w:r w:rsidRPr="00A30194">
              <w:rPr>
                <w:rFonts w:ascii="Times New Roman" w:hAnsi="Times New Roman"/>
                <w:sz w:val="20"/>
                <w:szCs w:val="20"/>
              </w:rPr>
              <w:t xml:space="preserve">Often the problems – as well as their causes and consequences – simply cannot be seen until after costly damage has been done. </w:t>
            </w:r>
          </w:p>
          <w:p w:rsidR="00A30194" w:rsidRPr="00A30194" w:rsidRDefault="00A30194" w:rsidP="00A30194">
            <w:pPr>
              <w:rPr>
                <w:rFonts w:ascii="Times New Roman" w:hAnsi="Times New Roman"/>
                <w:sz w:val="20"/>
                <w:szCs w:val="20"/>
              </w:rPr>
            </w:pPr>
          </w:p>
          <w:p w:rsidR="00A30194" w:rsidRPr="00A30194" w:rsidRDefault="00A30194" w:rsidP="00A30194">
            <w:pPr>
              <w:rPr>
                <w:sz w:val="20"/>
                <w:szCs w:val="20"/>
              </w:rPr>
            </w:pPr>
            <w:r w:rsidRPr="00A30194">
              <w:rPr>
                <w:rFonts w:ascii="Times New Roman" w:hAnsi="Times New Roman"/>
                <w:sz w:val="20"/>
                <w:szCs w:val="20"/>
              </w:rPr>
              <w:t>At that point the only recourse may be extensive, costly reconstruction.</w:t>
            </w:r>
          </w:p>
          <w:p w:rsidR="00A30194" w:rsidRPr="00A30194" w:rsidRDefault="00A30194" w:rsidP="00A30194">
            <w:pPr>
              <w:rPr>
                <w:rFonts w:ascii="Times New Roman" w:hAnsi="Times New Roman"/>
                <w:sz w:val="20"/>
                <w:szCs w:val="20"/>
              </w:rPr>
            </w:pPr>
          </w:p>
          <w:p w:rsidR="00A30194" w:rsidRPr="00A30194" w:rsidRDefault="00A30194" w:rsidP="00A30194">
            <w:pPr>
              <w:rPr>
                <w:sz w:val="20"/>
                <w:szCs w:val="20"/>
              </w:rPr>
            </w:pPr>
            <w:r w:rsidRPr="00A30194">
              <w:rPr>
                <w:rFonts w:ascii="Times New Roman" w:hAnsi="Times New Roman"/>
                <w:sz w:val="20"/>
                <w:szCs w:val="20"/>
              </w:rPr>
              <w:t xml:space="preserve">A great value of infrared thermography is that it provides a means of seeing the invisible thermal signatures related to many of these problems in building. </w:t>
            </w:r>
          </w:p>
          <w:p w:rsidR="00A30194" w:rsidRPr="00A30194" w:rsidRDefault="00A30194" w:rsidP="00A30194">
            <w:pPr>
              <w:rPr>
                <w:rFonts w:ascii="Times New Roman" w:hAnsi="Times New Roman"/>
                <w:sz w:val="20"/>
                <w:szCs w:val="20"/>
              </w:rPr>
            </w:pPr>
          </w:p>
          <w:p w:rsidR="00A30194" w:rsidRPr="00A30194" w:rsidRDefault="00A30194" w:rsidP="00A30194">
            <w:pPr>
              <w:rPr>
                <w:sz w:val="20"/>
                <w:szCs w:val="20"/>
              </w:rPr>
            </w:pPr>
            <w:r w:rsidRPr="00A30194">
              <w:rPr>
                <w:rFonts w:ascii="Times New Roman" w:hAnsi="Times New Roman"/>
                <w:sz w:val="20"/>
                <w:szCs w:val="20"/>
              </w:rPr>
              <w:t xml:space="preserve">When properly used, thermography helps to locate problems, verify building performance, and validate solutions. </w:t>
            </w:r>
          </w:p>
          <w:p w:rsidR="00A30194" w:rsidRPr="00A30194" w:rsidRDefault="00A30194" w:rsidP="00A30194">
            <w:pPr>
              <w:rPr>
                <w:rFonts w:ascii="Times New Roman" w:hAnsi="Times New Roman"/>
                <w:sz w:val="20"/>
                <w:szCs w:val="20"/>
              </w:rPr>
            </w:pPr>
          </w:p>
          <w:p w:rsidR="00A30194" w:rsidRPr="00A30194" w:rsidRDefault="00A30194" w:rsidP="00A30194">
            <w:pPr>
              <w:rPr>
                <w:sz w:val="20"/>
                <w:szCs w:val="20"/>
              </w:rPr>
            </w:pPr>
            <w:r w:rsidRPr="00A30194">
              <w:rPr>
                <w:rFonts w:ascii="Times New Roman" w:hAnsi="Times New Roman"/>
                <w:sz w:val="20"/>
                <w:szCs w:val="20"/>
              </w:rPr>
              <w:t>When acting on this information, significant savings result and buildings are more comfortable!</w:t>
            </w:r>
          </w:p>
          <w:p w:rsidR="00A30194" w:rsidRPr="00A30194" w:rsidRDefault="00A30194" w:rsidP="00A30194">
            <w:pPr>
              <w:rPr>
                <w:rFonts w:ascii="Times New Roman" w:hAnsi="Times New Roman"/>
                <w:sz w:val="20"/>
                <w:szCs w:val="20"/>
              </w:rPr>
            </w:pPr>
          </w:p>
          <w:p w:rsidR="00A30194" w:rsidRPr="00A30194" w:rsidRDefault="00A30194" w:rsidP="00A30194">
            <w:pPr>
              <w:rPr>
                <w:sz w:val="20"/>
                <w:szCs w:val="20"/>
              </w:rPr>
            </w:pPr>
            <w:r w:rsidRPr="00A30194">
              <w:rPr>
                <w:rFonts w:ascii="Times New Roman" w:hAnsi="Times New Roman"/>
                <w:sz w:val="20"/>
                <w:szCs w:val="20"/>
              </w:rPr>
              <w:t xml:space="preserve">All surfaces radiate invisible heat energy. </w:t>
            </w:r>
          </w:p>
          <w:p w:rsidR="00A30194" w:rsidRPr="00A30194" w:rsidRDefault="00A30194" w:rsidP="00A30194">
            <w:pPr>
              <w:rPr>
                <w:rFonts w:ascii="Times New Roman" w:hAnsi="Times New Roman"/>
                <w:sz w:val="20"/>
                <w:szCs w:val="20"/>
              </w:rPr>
            </w:pPr>
          </w:p>
          <w:p w:rsidR="00A30194" w:rsidRPr="00A30194" w:rsidRDefault="00A30194" w:rsidP="00A30194">
            <w:pPr>
              <w:rPr>
                <w:sz w:val="20"/>
                <w:szCs w:val="20"/>
              </w:rPr>
            </w:pPr>
            <w:r w:rsidRPr="00A30194">
              <w:rPr>
                <w:rFonts w:ascii="Times New Roman" w:hAnsi="Times New Roman"/>
                <w:sz w:val="20"/>
                <w:szCs w:val="20"/>
              </w:rPr>
              <w:t xml:space="preserve">You’ve felt this energy emitted by the sun or a stove burner. </w:t>
            </w:r>
          </w:p>
          <w:p w:rsidR="00A30194" w:rsidRPr="00A30194" w:rsidRDefault="00A30194" w:rsidP="00A30194">
            <w:pPr>
              <w:rPr>
                <w:rFonts w:ascii="Times New Roman" w:hAnsi="Times New Roman"/>
                <w:sz w:val="20"/>
                <w:szCs w:val="20"/>
              </w:rPr>
            </w:pPr>
          </w:p>
          <w:p w:rsidR="00A30194" w:rsidRPr="00A30194" w:rsidRDefault="00A30194" w:rsidP="00A30194">
            <w:pPr>
              <w:rPr>
                <w:sz w:val="20"/>
                <w:szCs w:val="20"/>
              </w:rPr>
            </w:pPr>
            <w:r w:rsidRPr="00A30194">
              <w:rPr>
                <w:rFonts w:ascii="Times New Roman" w:hAnsi="Times New Roman"/>
                <w:sz w:val="20"/>
                <w:szCs w:val="20"/>
              </w:rPr>
              <w:t xml:space="preserve">Infrared cameras are specially-designed electronic devices that detect thermal radiation. </w:t>
            </w:r>
          </w:p>
          <w:p w:rsidR="00A30194" w:rsidRPr="00A30194" w:rsidRDefault="00A30194" w:rsidP="00A30194">
            <w:pPr>
              <w:rPr>
                <w:rFonts w:ascii="Times New Roman" w:hAnsi="Times New Roman"/>
                <w:sz w:val="20"/>
                <w:szCs w:val="20"/>
              </w:rPr>
            </w:pPr>
          </w:p>
          <w:p w:rsidR="00A30194" w:rsidRPr="00A30194" w:rsidRDefault="00A30194" w:rsidP="00A30194">
            <w:pPr>
              <w:rPr>
                <w:sz w:val="20"/>
                <w:szCs w:val="20"/>
              </w:rPr>
            </w:pPr>
            <w:r w:rsidRPr="00A30194">
              <w:rPr>
                <w:rFonts w:ascii="Times New Roman" w:hAnsi="Times New Roman"/>
                <w:sz w:val="20"/>
                <w:szCs w:val="20"/>
              </w:rPr>
              <w:t>They convert this radiation into thermal images, or thermograms, which visually portray temperature differences as small as 0.05°C.</w:t>
            </w:r>
          </w:p>
          <w:p w:rsidR="00A30194" w:rsidRPr="00A30194" w:rsidRDefault="00A30194" w:rsidP="00A30194">
            <w:pPr>
              <w:rPr>
                <w:sz w:val="20"/>
                <w:szCs w:val="20"/>
              </w:rPr>
            </w:pPr>
            <w:r w:rsidRPr="00A30194">
              <w:rPr>
                <w:rFonts w:ascii="Times New Roman" w:hAnsi="Times New Roman"/>
                <w:sz w:val="20"/>
                <w:szCs w:val="20"/>
              </w:rPr>
              <w:tab/>
            </w:r>
          </w:p>
          <w:p w:rsidR="00A30194" w:rsidRPr="00A30194" w:rsidRDefault="00A30194" w:rsidP="00A30194">
            <w:pPr>
              <w:rPr>
                <w:sz w:val="20"/>
                <w:szCs w:val="20"/>
              </w:rPr>
            </w:pPr>
            <w:r w:rsidRPr="00A30194">
              <w:rPr>
                <w:rFonts w:ascii="Times New Roman" w:hAnsi="Times New Roman"/>
                <w:sz w:val="20"/>
                <w:szCs w:val="20"/>
              </w:rPr>
              <w:t xml:space="preserve">On ifrrared images different radiant temperatures are shown as different colors or shades of gray. </w:t>
            </w:r>
          </w:p>
          <w:p w:rsidR="00A30194" w:rsidRPr="00A30194" w:rsidRDefault="00A30194" w:rsidP="00A30194">
            <w:pPr>
              <w:rPr>
                <w:rFonts w:ascii="Times New Roman" w:hAnsi="Times New Roman"/>
                <w:sz w:val="20"/>
                <w:szCs w:val="20"/>
              </w:rPr>
            </w:pPr>
          </w:p>
          <w:p w:rsidR="00A30194" w:rsidRPr="00A30194" w:rsidRDefault="00A30194" w:rsidP="00A30194">
            <w:pPr>
              <w:rPr>
                <w:sz w:val="20"/>
                <w:szCs w:val="20"/>
              </w:rPr>
            </w:pPr>
            <w:r w:rsidRPr="00A30194">
              <w:rPr>
                <w:rFonts w:ascii="Times New Roman" w:hAnsi="Times New Roman"/>
                <w:sz w:val="20"/>
                <w:szCs w:val="20"/>
              </w:rPr>
              <w:t xml:space="preserve">Given the right conditions most buildings exhibit characteristic thermal patterns that can be interpreted by a qualified person. </w:t>
            </w:r>
          </w:p>
          <w:p w:rsidR="00A30194" w:rsidRPr="00A30194" w:rsidRDefault="00A30194" w:rsidP="00A30194">
            <w:pPr>
              <w:rPr>
                <w:rFonts w:ascii="Times New Roman" w:hAnsi="Times New Roman"/>
                <w:sz w:val="20"/>
                <w:szCs w:val="20"/>
              </w:rPr>
            </w:pPr>
          </w:p>
          <w:p w:rsidR="00A30194" w:rsidRPr="00A30194" w:rsidRDefault="00A30194" w:rsidP="00A30194">
            <w:pPr>
              <w:rPr>
                <w:sz w:val="20"/>
                <w:szCs w:val="20"/>
              </w:rPr>
            </w:pPr>
            <w:r w:rsidRPr="00A30194">
              <w:rPr>
                <w:rFonts w:ascii="Times New Roman" w:hAnsi="Times New Roman"/>
                <w:sz w:val="20"/>
                <w:szCs w:val="20"/>
              </w:rPr>
              <w:t xml:space="preserve">The infrared systems themselves are quite easy to operate. </w:t>
            </w:r>
          </w:p>
          <w:p w:rsidR="00A30194" w:rsidRPr="00A30194" w:rsidRDefault="00A30194" w:rsidP="00A30194">
            <w:pPr>
              <w:rPr>
                <w:rFonts w:ascii="Times New Roman" w:hAnsi="Times New Roman"/>
                <w:sz w:val="20"/>
                <w:szCs w:val="20"/>
              </w:rPr>
            </w:pPr>
          </w:p>
          <w:p w:rsidR="00A30194" w:rsidRPr="00A30194" w:rsidRDefault="00A30194" w:rsidP="00A30194">
            <w:pPr>
              <w:rPr>
                <w:sz w:val="20"/>
                <w:szCs w:val="20"/>
              </w:rPr>
            </w:pPr>
            <w:r w:rsidRPr="00A30194">
              <w:rPr>
                <w:rFonts w:ascii="Times New Roman" w:hAnsi="Times New Roman"/>
                <w:sz w:val="20"/>
                <w:szCs w:val="20"/>
              </w:rPr>
              <w:t xml:space="preserve">The tasks of interpreting the imagery, understanding the root cause problems, and finding solutions are all more difficult. </w:t>
            </w:r>
          </w:p>
          <w:p w:rsidR="00A30194" w:rsidRPr="00A30194" w:rsidRDefault="00A30194" w:rsidP="00A30194">
            <w:pPr>
              <w:rPr>
                <w:rFonts w:ascii="Times New Roman" w:hAnsi="Times New Roman"/>
                <w:sz w:val="20"/>
                <w:szCs w:val="20"/>
              </w:rPr>
            </w:pPr>
          </w:p>
          <w:p w:rsidR="00A30194" w:rsidRPr="00A30194" w:rsidRDefault="00A30194" w:rsidP="00A30194">
            <w:pPr>
              <w:rPr>
                <w:sz w:val="20"/>
                <w:szCs w:val="20"/>
              </w:rPr>
            </w:pPr>
            <w:r w:rsidRPr="00A30194">
              <w:rPr>
                <w:rFonts w:ascii="Times New Roman" w:hAnsi="Times New Roman"/>
                <w:sz w:val="20"/>
                <w:szCs w:val="20"/>
              </w:rPr>
              <w:t>Because of this, we work closely with a team consisting of building specialists, architects, and contractors.</w:t>
            </w:r>
          </w:p>
          <w:p w:rsidR="00A30194" w:rsidRPr="00A30194" w:rsidRDefault="00A30194" w:rsidP="00A30194">
            <w:pPr>
              <w:rPr>
                <w:sz w:val="20"/>
                <w:szCs w:val="20"/>
              </w:rPr>
            </w:pPr>
            <w:r w:rsidRPr="00A30194">
              <w:rPr>
                <w:rFonts w:ascii="Times New Roman" w:hAnsi="Times New Roman"/>
                <w:sz w:val="20"/>
                <w:szCs w:val="20"/>
              </w:rPr>
              <w:tab/>
            </w:r>
          </w:p>
          <w:p w:rsidR="00A30194" w:rsidRPr="00A30194" w:rsidRDefault="00A30194" w:rsidP="00A30194">
            <w:pPr>
              <w:rPr>
                <w:sz w:val="20"/>
                <w:szCs w:val="20"/>
              </w:rPr>
            </w:pPr>
            <w:r w:rsidRPr="00A30194">
              <w:rPr>
                <w:rFonts w:ascii="Times New Roman" w:hAnsi="Times New Roman"/>
                <w:sz w:val="20"/>
                <w:szCs w:val="20"/>
              </w:rPr>
              <w:t>The key to using thermography successfully is understanding what thermal patterns are associated with the problems being studied and knowing when those patterns will become visible in the infrared image.</w:t>
            </w:r>
          </w:p>
          <w:p w:rsidR="00A30194" w:rsidRPr="00A30194" w:rsidRDefault="00A30194" w:rsidP="00A30194">
            <w:pPr>
              <w:rPr>
                <w:rFonts w:ascii="Times New Roman" w:hAnsi="Times New Roman"/>
                <w:sz w:val="20"/>
                <w:szCs w:val="20"/>
              </w:rPr>
            </w:pPr>
          </w:p>
          <w:p w:rsidR="00A30194" w:rsidRPr="00A30194" w:rsidRDefault="00A30194" w:rsidP="00A30194">
            <w:pPr>
              <w:rPr>
                <w:sz w:val="20"/>
                <w:szCs w:val="20"/>
              </w:rPr>
            </w:pPr>
            <w:r w:rsidRPr="00A30194">
              <w:rPr>
                <w:rFonts w:ascii="Times New Roman" w:hAnsi="Times New Roman"/>
                <w:sz w:val="20"/>
                <w:szCs w:val="20"/>
              </w:rPr>
              <w:t>The major building-related applications for the technology are detailed below.</w:t>
            </w:r>
          </w:p>
          <w:p w:rsidR="00A30194" w:rsidRPr="00A30194" w:rsidRDefault="00A30194" w:rsidP="00A30194">
            <w:pPr>
              <w:rPr>
                <w:rFonts w:ascii="Times New Roman" w:hAnsi="Times New Roman"/>
                <w:sz w:val="20"/>
                <w:szCs w:val="20"/>
              </w:rPr>
            </w:pPr>
          </w:p>
          <w:p w:rsidR="00A30194" w:rsidRPr="00A30194" w:rsidRDefault="00A30194" w:rsidP="00A30194">
            <w:pPr>
              <w:rPr>
                <w:sz w:val="20"/>
                <w:szCs w:val="20"/>
              </w:rPr>
            </w:pPr>
            <w:r w:rsidRPr="00A30194">
              <w:rPr>
                <w:rFonts w:ascii="Times New Roman" w:hAnsi="Times New Roman"/>
                <w:b/>
                <w:bCs/>
                <w:sz w:val="20"/>
                <w:szCs w:val="20"/>
              </w:rPr>
              <w:t>Insulation checks</w:t>
            </w:r>
          </w:p>
          <w:p w:rsidR="00A30194" w:rsidRPr="00A30194" w:rsidRDefault="00A30194" w:rsidP="00A30194">
            <w:pPr>
              <w:rPr>
                <w:rFonts w:ascii="Times New Roman" w:hAnsi="Times New Roman"/>
                <w:sz w:val="20"/>
                <w:szCs w:val="20"/>
              </w:rPr>
            </w:pPr>
          </w:p>
          <w:p w:rsidR="00A30194" w:rsidRPr="00A30194" w:rsidRDefault="00A30194" w:rsidP="00A30194">
            <w:pPr>
              <w:rPr>
                <w:sz w:val="20"/>
                <w:szCs w:val="20"/>
              </w:rPr>
            </w:pPr>
            <w:r w:rsidRPr="00A30194">
              <w:rPr>
                <w:rFonts w:ascii="Times New Roman" w:hAnsi="Times New Roman"/>
                <w:sz w:val="20"/>
                <w:szCs w:val="20"/>
              </w:rPr>
              <w:t xml:space="preserve">Missing, damaged or non-performing insulation will stand out clearly in a thermal image when there is at least a 10°C stable temperature difference between the conditioned space and the outside air. </w:t>
            </w:r>
          </w:p>
          <w:p w:rsidR="00A30194" w:rsidRPr="00A30194" w:rsidRDefault="00A30194" w:rsidP="00A30194">
            <w:pPr>
              <w:rPr>
                <w:rFonts w:ascii="Times New Roman" w:hAnsi="Times New Roman"/>
                <w:sz w:val="20"/>
                <w:szCs w:val="20"/>
              </w:rPr>
            </w:pPr>
          </w:p>
          <w:p w:rsidR="00A30194" w:rsidRPr="00A30194" w:rsidRDefault="00A30194" w:rsidP="00A30194">
            <w:pPr>
              <w:rPr>
                <w:sz w:val="20"/>
                <w:szCs w:val="20"/>
              </w:rPr>
            </w:pPr>
            <w:r w:rsidRPr="00A30194">
              <w:rPr>
                <w:rFonts w:ascii="Times New Roman" w:hAnsi="Times New Roman"/>
                <w:sz w:val="20"/>
                <w:szCs w:val="20"/>
              </w:rPr>
              <w:t xml:space="preserve">The inspection is typically done from both inside and outside. </w:t>
            </w:r>
          </w:p>
          <w:p w:rsidR="00A30194" w:rsidRPr="00A30194" w:rsidRDefault="00A30194" w:rsidP="00A30194">
            <w:pPr>
              <w:rPr>
                <w:rFonts w:ascii="Times New Roman" w:hAnsi="Times New Roman"/>
                <w:sz w:val="20"/>
                <w:szCs w:val="20"/>
              </w:rPr>
            </w:pPr>
          </w:p>
          <w:p w:rsidR="00A30194" w:rsidRPr="00A30194" w:rsidRDefault="00A30194" w:rsidP="00A30194">
            <w:pPr>
              <w:rPr>
                <w:sz w:val="20"/>
                <w:szCs w:val="20"/>
              </w:rPr>
            </w:pPr>
            <w:r w:rsidRPr="00A30194">
              <w:rPr>
                <w:rFonts w:ascii="Times New Roman" w:hAnsi="Times New Roman"/>
                <w:sz w:val="20"/>
                <w:szCs w:val="20"/>
              </w:rPr>
              <w:t>Often the best results are gained from inside because of fewer influences, but a better overall understanding of the building can often be gained from larger views of the outside elevations.</w:t>
            </w:r>
          </w:p>
          <w:p w:rsidR="00A30194" w:rsidRPr="00A30194" w:rsidRDefault="00A30194" w:rsidP="00A30194">
            <w:pPr>
              <w:rPr>
                <w:rFonts w:ascii="Times New Roman" w:hAnsi="Times New Roman"/>
                <w:sz w:val="20"/>
                <w:szCs w:val="20"/>
              </w:rPr>
            </w:pPr>
          </w:p>
          <w:p w:rsidR="00A30194" w:rsidRPr="00A30194" w:rsidRDefault="00A30194" w:rsidP="00A30194">
            <w:pPr>
              <w:rPr>
                <w:sz w:val="20"/>
                <w:szCs w:val="20"/>
              </w:rPr>
            </w:pPr>
            <w:r w:rsidRPr="00A30194">
              <w:rPr>
                <w:rFonts w:ascii="Times New Roman" w:hAnsi="Times New Roman"/>
                <w:sz w:val="20"/>
                <w:szCs w:val="20"/>
              </w:rPr>
              <w:t xml:space="preserve">It is essential to know the type of insulation in the building and construction details, including how the insulation was installed. </w:t>
            </w:r>
          </w:p>
          <w:p w:rsidR="00A30194" w:rsidRPr="00A30194" w:rsidRDefault="00A30194" w:rsidP="00A30194">
            <w:pPr>
              <w:rPr>
                <w:rFonts w:ascii="Times New Roman" w:hAnsi="Times New Roman"/>
                <w:sz w:val="20"/>
                <w:szCs w:val="20"/>
              </w:rPr>
            </w:pPr>
          </w:p>
          <w:p w:rsidR="00A30194" w:rsidRPr="00A30194" w:rsidRDefault="00A30194" w:rsidP="00A30194">
            <w:pPr>
              <w:rPr>
                <w:sz w:val="20"/>
                <w:szCs w:val="20"/>
              </w:rPr>
            </w:pPr>
            <w:r w:rsidRPr="00A30194">
              <w:rPr>
                <w:rFonts w:ascii="Times New Roman" w:hAnsi="Times New Roman"/>
                <w:sz w:val="20"/>
                <w:szCs w:val="20"/>
              </w:rPr>
              <w:t xml:space="preserve">Insulation may be in place but not performing; often a destructive evaluation is warranted to establish baseline conditions or understand the exact construction detail. </w:t>
            </w:r>
          </w:p>
          <w:p w:rsidR="00A30194" w:rsidRPr="00A30194" w:rsidRDefault="00A30194" w:rsidP="00A30194">
            <w:pPr>
              <w:rPr>
                <w:rFonts w:ascii="Times New Roman" w:hAnsi="Times New Roman"/>
                <w:sz w:val="20"/>
                <w:szCs w:val="20"/>
              </w:rPr>
            </w:pPr>
          </w:p>
          <w:p w:rsidR="00A30194" w:rsidRPr="00A30194" w:rsidRDefault="00A30194" w:rsidP="00A30194">
            <w:pPr>
              <w:rPr>
                <w:sz w:val="20"/>
                <w:szCs w:val="20"/>
              </w:rPr>
            </w:pPr>
            <w:r w:rsidRPr="00A30194">
              <w:rPr>
                <w:rFonts w:ascii="Times New Roman" w:hAnsi="Times New Roman"/>
                <w:sz w:val="20"/>
                <w:szCs w:val="20"/>
              </w:rPr>
              <w:t xml:space="preserve">Each type of insulation has a characteristic thermal pattern. </w:t>
            </w:r>
          </w:p>
          <w:p w:rsidR="00A30194" w:rsidRPr="00A30194" w:rsidRDefault="00A30194" w:rsidP="00A30194">
            <w:pPr>
              <w:rPr>
                <w:rFonts w:ascii="Times New Roman" w:hAnsi="Times New Roman"/>
                <w:sz w:val="20"/>
                <w:szCs w:val="20"/>
              </w:rPr>
            </w:pPr>
          </w:p>
          <w:p w:rsidR="00A30194" w:rsidRPr="00A30194" w:rsidRDefault="00A30194" w:rsidP="00A30194">
            <w:pPr>
              <w:rPr>
                <w:sz w:val="20"/>
                <w:szCs w:val="20"/>
              </w:rPr>
            </w:pPr>
            <w:r w:rsidRPr="00A30194">
              <w:rPr>
                <w:rFonts w:ascii="Times New Roman" w:hAnsi="Times New Roman"/>
                <w:sz w:val="20"/>
                <w:szCs w:val="20"/>
              </w:rPr>
              <w:t>If building problems are wind-related, i.e. “we are cold on windy days,” then it is wise to conduct the inspection with a wind load.</w:t>
            </w:r>
          </w:p>
          <w:p w:rsidR="00A30194" w:rsidRPr="00A30194" w:rsidRDefault="00A30194" w:rsidP="00A30194">
            <w:pPr>
              <w:rPr>
                <w:rFonts w:ascii="Times New Roman" w:hAnsi="Times New Roman"/>
                <w:sz w:val="20"/>
                <w:szCs w:val="20"/>
              </w:rPr>
            </w:pPr>
          </w:p>
          <w:p w:rsidR="00A30194" w:rsidRPr="00A30194" w:rsidRDefault="00A30194" w:rsidP="00A30194">
            <w:pPr>
              <w:rPr>
                <w:sz w:val="20"/>
                <w:szCs w:val="20"/>
              </w:rPr>
            </w:pPr>
            <w:r w:rsidRPr="00A30194">
              <w:rPr>
                <w:rFonts w:ascii="Times New Roman" w:hAnsi="Times New Roman"/>
                <w:sz w:val="20"/>
                <w:szCs w:val="20"/>
              </w:rPr>
              <w:t>The costs of poor performance of insulation are huge.</w:t>
            </w:r>
          </w:p>
          <w:p w:rsidR="00A30194" w:rsidRPr="00A30194" w:rsidRDefault="00A30194" w:rsidP="00A30194">
            <w:pPr>
              <w:rPr>
                <w:rFonts w:ascii="Times New Roman" w:hAnsi="Times New Roman"/>
                <w:sz w:val="20"/>
                <w:szCs w:val="20"/>
              </w:rPr>
            </w:pPr>
          </w:p>
          <w:p w:rsidR="00A30194" w:rsidRPr="00A30194" w:rsidRDefault="00A30194" w:rsidP="00A30194">
            <w:pPr>
              <w:rPr>
                <w:sz w:val="20"/>
                <w:szCs w:val="20"/>
              </w:rPr>
            </w:pPr>
            <w:r w:rsidRPr="00A30194">
              <w:rPr>
                <w:rFonts w:ascii="Times New Roman" w:hAnsi="Times New Roman"/>
                <w:sz w:val="20"/>
                <w:szCs w:val="20"/>
              </w:rPr>
              <w:t>In addition to excessive energy consumption, there may be costly freeze-ups of water pipes or fire sprinkler systems; health issues associated with mold growth in cold spots, damage to roofs and interiors caused by ice dams, condensation, and water intrusion.</w:t>
            </w:r>
          </w:p>
          <w:p w:rsidR="00A30194" w:rsidRPr="00A30194" w:rsidRDefault="00A30194" w:rsidP="00A30194">
            <w:pPr>
              <w:rPr>
                <w:rFonts w:ascii="Times New Roman" w:hAnsi="Times New Roman"/>
                <w:sz w:val="20"/>
                <w:szCs w:val="20"/>
              </w:rPr>
            </w:pPr>
          </w:p>
          <w:p w:rsidR="00A30194" w:rsidRPr="00A30194" w:rsidRDefault="00A30194" w:rsidP="00A30194">
            <w:pPr>
              <w:rPr>
                <w:sz w:val="20"/>
                <w:szCs w:val="20"/>
              </w:rPr>
            </w:pPr>
            <w:r w:rsidRPr="00A30194">
              <w:rPr>
                <w:rFonts w:ascii="Times New Roman" w:hAnsi="Times New Roman"/>
                <w:b/>
                <w:bCs/>
                <w:sz w:val="20"/>
                <w:szCs w:val="20"/>
              </w:rPr>
              <w:t>Air leakage location</w:t>
            </w:r>
          </w:p>
          <w:p w:rsidR="00A30194" w:rsidRPr="00A30194" w:rsidRDefault="00A30194" w:rsidP="00A30194">
            <w:pPr>
              <w:rPr>
                <w:rFonts w:ascii="Times New Roman" w:hAnsi="Times New Roman"/>
                <w:sz w:val="20"/>
                <w:szCs w:val="20"/>
              </w:rPr>
            </w:pPr>
          </w:p>
          <w:p w:rsidR="00A30194" w:rsidRPr="00A30194" w:rsidRDefault="00A30194" w:rsidP="00A30194">
            <w:pPr>
              <w:rPr>
                <w:sz w:val="20"/>
                <w:szCs w:val="20"/>
              </w:rPr>
            </w:pPr>
            <w:r w:rsidRPr="00A30194">
              <w:rPr>
                <w:rFonts w:ascii="Times New Roman" w:hAnsi="Times New Roman"/>
                <w:sz w:val="20"/>
                <w:szCs w:val="20"/>
              </w:rPr>
              <w:t xml:space="preserve">Excessive air leakage can account for up to half of the energy consumed to condition buildings. </w:t>
            </w:r>
          </w:p>
          <w:p w:rsidR="00A30194" w:rsidRPr="00A30194" w:rsidRDefault="00A30194" w:rsidP="00A30194">
            <w:pPr>
              <w:rPr>
                <w:rFonts w:ascii="Times New Roman" w:hAnsi="Times New Roman"/>
                <w:sz w:val="20"/>
                <w:szCs w:val="20"/>
              </w:rPr>
            </w:pPr>
          </w:p>
          <w:p w:rsidR="00A30194" w:rsidRPr="00A30194" w:rsidRDefault="00A30194" w:rsidP="00A30194">
            <w:pPr>
              <w:rPr>
                <w:sz w:val="20"/>
                <w:szCs w:val="20"/>
              </w:rPr>
            </w:pPr>
            <w:r w:rsidRPr="00A30194">
              <w:rPr>
                <w:rFonts w:ascii="Times New Roman" w:hAnsi="Times New Roman"/>
                <w:sz w:val="20"/>
                <w:szCs w:val="20"/>
              </w:rPr>
              <w:t xml:space="preserve">Of course adequate air exchange is essential for the occupants’ health and safety, but most buildings have a far higher rate of air exchange than is necessary. </w:t>
            </w:r>
          </w:p>
          <w:p w:rsidR="00A30194" w:rsidRPr="00A30194" w:rsidRDefault="00A30194" w:rsidP="00A30194">
            <w:pPr>
              <w:rPr>
                <w:rFonts w:ascii="Times New Roman" w:hAnsi="Times New Roman"/>
                <w:sz w:val="20"/>
                <w:szCs w:val="20"/>
              </w:rPr>
            </w:pPr>
          </w:p>
          <w:p w:rsidR="00A30194" w:rsidRPr="00A30194" w:rsidRDefault="00A30194" w:rsidP="00A30194">
            <w:pPr>
              <w:rPr>
                <w:sz w:val="20"/>
                <w:szCs w:val="20"/>
              </w:rPr>
            </w:pPr>
            <w:r w:rsidRPr="00A30194">
              <w:rPr>
                <w:rFonts w:ascii="Times New Roman" w:hAnsi="Times New Roman"/>
                <w:sz w:val="20"/>
                <w:szCs w:val="20"/>
              </w:rPr>
              <w:t xml:space="preserve">The root cause is often poor design and/or construction which allows air to move across the thermal perimeter. </w:t>
            </w:r>
          </w:p>
          <w:p w:rsidR="00A30194" w:rsidRPr="00A30194" w:rsidRDefault="00A30194" w:rsidP="00A30194">
            <w:pPr>
              <w:rPr>
                <w:rFonts w:ascii="Times New Roman" w:hAnsi="Times New Roman"/>
                <w:sz w:val="20"/>
                <w:szCs w:val="20"/>
              </w:rPr>
            </w:pPr>
          </w:p>
          <w:p w:rsidR="00A30194" w:rsidRPr="00A30194" w:rsidRDefault="00A30194" w:rsidP="00A30194">
            <w:pPr>
              <w:rPr>
                <w:sz w:val="20"/>
                <w:szCs w:val="20"/>
              </w:rPr>
            </w:pPr>
            <w:r w:rsidRPr="00A30194">
              <w:rPr>
                <w:rFonts w:ascii="Times New Roman" w:hAnsi="Times New Roman"/>
                <w:sz w:val="20"/>
                <w:szCs w:val="20"/>
              </w:rPr>
              <w:t xml:space="preserve">The problems can be as straightforward as a failed door weather seal or as complex as an air pathway through a plumbing chase in an interior wall or ceiling plenum. </w:t>
            </w:r>
          </w:p>
          <w:p w:rsidR="00A30194" w:rsidRPr="00A30194" w:rsidRDefault="00A30194" w:rsidP="00A30194">
            <w:pPr>
              <w:rPr>
                <w:rFonts w:ascii="Times New Roman" w:hAnsi="Times New Roman"/>
                <w:sz w:val="20"/>
                <w:szCs w:val="20"/>
              </w:rPr>
            </w:pPr>
          </w:p>
          <w:p w:rsidR="00A30194" w:rsidRPr="00A30194" w:rsidRDefault="00A30194" w:rsidP="00A30194">
            <w:pPr>
              <w:rPr>
                <w:sz w:val="20"/>
                <w:szCs w:val="20"/>
              </w:rPr>
            </w:pPr>
            <w:r w:rsidRPr="00A30194">
              <w:rPr>
                <w:rFonts w:ascii="Times New Roman" w:hAnsi="Times New Roman"/>
                <w:sz w:val="20"/>
                <w:szCs w:val="20"/>
              </w:rPr>
              <w:t>The leakage pathway is often complex and, without infrared, extremely difficult to visualize.</w:t>
            </w:r>
          </w:p>
          <w:p w:rsidR="00A30194" w:rsidRPr="00A30194" w:rsidRDefault="00A30194" w:rsidP="00A30194">
            <w:pPr>
              <w:rPr>
                <w:rFonts w:ascii="Times New Roman" w:hAnsi="Times New Roman"/>
                <w:sz w:val="20"/>
                <w:szCs w:val="20"/>
              </w:rPr>
            </w:pPr>
          </w:p>
          <w:p w:rsidR="00A30194" w:rsidRPr="00A30194" w:rsidRDefault="00A30194" w:rsidP="00A30194">
            <w:pPr>
              <w:rPr>
                <w:sz w:val="20"/>
                <w:szCs w:val="20"/>
              </w:rPr>
            </w:pPr>
            <w:r w:rsidRPr="00A30194">
              <w:rPr>
                <w:rFonts w:ascii="Times New Roman" w:hAnsi="Times New Roman"/>
                <w:sz w:val="20"/>
                <w:szCs w:val="20"/>
              </w:rPr>
              <w:t xml:space="preserve">Air leakage inspections are best conducted when air flow is directed and controlled. </w:t>
            </w:r>
          </w:p>
          <w:p w:rsidR="00A30194" w:rsidRPr="00A30194" w:rsidRDefault="00A30194" w:rsidP="00A30194">
            <w:pPr>
              <w:rPr>
                <w:rFonts w:ascii="Times New Roman" w:hAnsi="Times New Roman"/>
                <w:sz w:val="20"/>
                <w:szCs w:val="20"/>
              </w:rPr>
            </w:pPr>
          </w:p>
          <w:p w:rsidR="00A30194" w:rsidRPr="00A30194" w:rsidRDefault="00A30194" w:rsidP="00A30194">
            <w:pPr>
              <w:rPr>
                <w:sz w:val="20"/>
                <w:szCs w:val="20"/>
              </w:rPr>
            </w:pPr>
            <w:r w:rsidRPr="00A30194">
              <w:rPr>
                <w:rFonts w:ascii="Times New Roman" w:hAnsi="Times New Roman"/>
                <w:sz w:val="20"/>
                <w:szCs w:val="20"/>
              </w:rPr>
              <w:t xml:space="preserve">This can be accomplished with exhaust fans, specialized blower fan door, or, in larger buildings, by temporarily altering the HVAC system, to create a negative pressure inside. </w:t>
            </w:r>
          </w:p>
          <w:p w:rsidR="00A30194" w:rsidRPr="00A30194" w:rsidRDefault="00A30194" w:rsidP="00A30194">
            <w:pPr>
              <w:rPr>
                <w:rFonts w:ascii="Times New Roman" w:hAnsi="Times New Roman"/>
                <w:sz w:val="20"/>
                <w:szCs w:val="20"/>
              </w:rPr>
            </w:pPr>
          </w:p>
          <w:p w:rsidR="00A30194" w:rsidRPr="00A30194" w:rsidRDefault="00A30194" w:rsidP="00A30194">
            <w:pPr>
              <w:rPr>
                <w:sz w:val="20"/>
                <w:szCs w:val="20"/>
              </w:rPr>
            </w:pPr>
            <w:r w:rsidRPr="00A30194">
              <w:rPr>
                <w:rFonts w:ascii="Times New Roman" w:hAnsi="Times New Roman"/>
                <w:sz w:val="20"/>
                <w:szCs w:val="20"/>
              </w:rPr>
              <w:t>During the heating season the resulting sites of air infiltration appear cooler.</w:t>
            </w:r>
          </w:p>
          <w:p w:rsidR="00A30194" w:rsidRPr="00A30194" w:rsidRDefault="00A30194" w:rsidP="00A30194">
            <w:pPr>
              <w:rPr>
                <w:rFonts w:ascii="Times New Roman" w:hAnsi="Times New Roman"/>
                <w:sz w:val="20"/>
                <w:szCs w:val="20"/>
              </w:rPr>
            </w:pPr>
          </w:p>
          <w:p w:rsidR="00A30194" w:rsidRPr="00A30194" w:rsidRDefault="00A30194" w:rsidP="00A30194">
            <w:pPr>
              <w:rPr>
                <w:sz w:val="20"/>
                <w:szCs w:val="20"/>
              </w:rPr>
            </w:pPr>
            <w:r w:rsidRPr="00A30194">
              <w:rPr>
                <w:rFonts w:ascii="Times New Roman" w:hAnsi="Times New Roman"/>
                <w:sz w:val="20"/>
                <w:szCs w:val="20"/>
              </w:rPr>
              <w:t>The work can be done any time of year the indoor/outdoor temperature difference is greater than a few degrees.</w:t>
            </w:r>
          </w:p>
          <w:p w:rsidR="00A30194" w:rsidRPr="00A30194" w:rsidRDefault="00A30194" w:rsidP="00A30194">
            <w:pPr>
              <w:rPr>
                <w:rFonts w:ascii="Times New Roman" w:hAnsi="Times New Roman"/>
                <w:sz w:val="20"/>
                <w:szCs w:val="20"/>
              </w:rPr>
            </w:pPr>
          </w:p>
          <w:p w:rsidR="00A30194" w:rsidRPr="00A30194" w:rsidRDefault="00A30194" w:rsidP="00A30194">
            <w:pPr>
              <w:rPr>
                <w:sz w:val="20"/>
                <w:szCs w:val="20"/>
              </w:rPr>
            </w:pPr>
            <w:r w:rsidRPr="00A30194">
              <w:rPr>
                <w:rFonts w:ascii="Times New Roman" w:hAnsi="Times New Roman"/>
                <w:sz w:val="20"/>
                <w:szCs w:val="20"/>
              </w:rPr>
              <w:t xml:space="preserve">Blower door fans can also be used to quantify air leakage rates. </w:t>
            </w:r>
          </w:p>
          <w:p w:rsidR="00A30194" w:rsidRPr="00A30194" w:rsidRDefault="00A30194" w:rsidP="00A30194">
            <w:pPr>
              <w:rPr>
                <w:rFonts w:ascii="Times New Roman" w:hAnsi="Times New Roman"/>
                <w:sz w:val="20"/>
                <w:szCs w:val="20"/>
              </w:rPr>
            </w:pPr>
          </w:p>
          <w:p w:rsidR="00A30194" w:rsidRPr="00A30194" w:rsidRDefault="00A30194" w:rsidP="00A30194">
            <w:pPr>
              <w:rPr>
                <w:sz w:val="20"/>
                <w:szCs w:val="20"/>
              </w:rPr>
            </w:pPr>
            <w:r w:rsidRPr="00A30194">
              <w:rPr>
                <w:rFonts w:ascii="Times New Roman" w:hAnsi="Times New Roman"/>
                <w:sz w:val="20"/>
                <w:szCs w:val="20"/>
              </w:rPr>
              <w:t>This technique is invaluable in predicting building performance and monitoring air sealing work.</w:t>
            </w:r>
          </w:p>
          <w:p w:rsidR="00A30194" w:rsidRPr="00A30194" w:rsidRDefault="00A30194" w:rsidP="00A30194">
            <w:pPr>
              <w:rPr>
                <w:rFonts w:ascii="Times New Roman" w:hAnsi="Times New Roman"/>
                <w:sz w:val="20"/>
                <w:szCs w:val="20"/>
              </w:rPr>
            </w:pPr>
          </w:p>
          <w:p w:rsidR="00A30194" w:rsidRPr="00A30194" w:rsidRDefault="00A30194" w:rsidP="00A30194">
            <w:pPr>
              <w:rPr>
                <w:sz w:val="20"/>
                <w:szCs w:val="20"/>
              </w:rPr>
            </w:pPr>
            <w:r w:rsidRPr="00A30194">
              <w:rPr>
                <w:rFonts w:ascii="Times New Roman" w:hAnsi="Times New Roman"/>
                <w:sz w:val="20"/>
                <w:szCs w:val="20"/>
              </w:rPr>
              <w:t xml:space="preserve">Most types of insulation are not effective at reducing air movement through the thermal perimeter. </w:t>
            </w:r>
          </w:p>
          <w:p w:rsidR="00A30194" w:rsidRPr="00A30194" w:rsidRDefault="00A30194" w:rsidP="00A30194">
            <w:pPr>
              <w:rPr>
                <w:rFonts w:ascii="Times New Roman" w:hAnsi="Times New Roman"/>
                <w:sz w:val="20"/>
                <w:szCs w:val="20"/>
              </w:rPr>
            </w:pPr>
          </w:p>
          <w:p w:rsidR="00A30194" w:rsidRPr="00A30194" w:rsidRDefault="00A30194" w:rsidP="00A30194">
            <w:pPr>
              <w:rPr>
                <w:sz w:val="20"/>
                <w:szCs w:val="20"/>
              </w:rPr>
            </w:pPr>
            <w:r w:rsidRPr="00A30194">
              <w:rPr>
                <w:rFonts w:ascii="Times New Roman" w:hAnsi="Times New Roman"/>
                <w:sz w:val="20"/>
                <w:szCs w:val="20"/>
              </w:rPr>
              <w:t>Good construction practice includes interior air sealing; if this is not in place effectively, air can move through the interior and exterior surfaces and through the insulation.</w:t>
            </w:r>
          </w:p>
          <w:p w:rsidR="00A30194" w:rsidRPr="00A30194" w:rsidRDefault="00A30194" w:rsidP="00A30194">
            <w:pPr>
              <w:rPr>
                <w:rFonts w:ascii="Times New Roman" w:hAnsi="Times New Roman"/>
                <w:sz w:val="20"/>
                <w:szCs w:val="20"/>
              </w:rPr>
            </w:pPr>
          </w:p>
          <w:p w:rsidR="00A30194" w:rsidRPr="00A30194" w:rsidRDefault="00A30194" w:rsidP="00A30194">
            <w:pPr>
              <w:rPr>
                <w:sz w:val="20"/>
                <w:szCs w:val="20"/>
              </w:rPr>
            </w:pPr>
            <w:r w:rsidRPr="00A30194">
              <w:rPr>
                <w:rFonts w:ascii="Times New Roman" w:hAnsi="Times New Roman"/>
                <w:sz w:val="20"/>
                <w:szCs w:val="20"/>
              </w:rPr>
              <w:t xml:space="preserve">Unfortunately, fiberglass is particularly susceptible to the this problem. </w:t>
            </w:r>
          </w:p>
          <w:p w:rsidR="00A30194" w:rsidRPr="00A30194" w:rsidRDefault="00A30194" w:rsidP="00A30194">
            <w:pPr>
              <w:rPr>
                <w:rFonts w:ascii="Times New Roman" w:hAnsi="Times New Roman"/>
                <w:sz w:val="20"/>
                <w:szCs w:val="20"/>
              </w:rPr>
            </w:pPr>
          </w:p>
          <w:p w:rsidR="00A30194" w:rsidRPr="00A30194" w:rsidRDefault="00A30194" w:rsidP="00A30194">
            <w:pPr>
              <w:rPr>
                <w:sz w:val="20"/>
                <w:szCs w:val="20"/>
              </w:rPr>
            </w:pPr>
            <w:r w:rsidRPr="00A30194">
              <w:rPr>
                <w:rFonts w:ascii="Times New Roman" w:hAnsi="Times New Roman"/>
                <w:sz w:val="20"/>
                <w:szCs w:val="20"/>
              </w:rPr>
              <w:t xml:space="preserve">Thus, while the insulation may be present, it does not perform as expected when the building is under a pressure gradient. </w:t>
            </w:r>
          </w:p>
          <w:p w:rsidR="00A30194" w:rsidRPr="00A30194" w:rsidRDefault="00A30194" w:rsidP="00A30194">
            <w:pPr>
              <w:rPr>
                <w:rFonts w:ascii="Times New Roman" w:hAnsi="Times New Roman"/>
                <w:sz w:val="20"/>
                <w:szCs w:val="20"/>
              </w:rPr>
            </w:pPr>
          </w:p>
          <w:p w:rsidR="00A30194" w:rsidRPr="00A30194" w:rsidRDefault="00A30194" w:rsidP="00A30194">
            <w:pPr>
              <w:rPr>
                <w:sz w:val="20"/>
                <w:szCs w:val="20"/>
              </w:rPr>
            </w:pPr>
            <w:r w:rsidRPr="00A30194">
              <w:rPr>
                <w:rFonts w:ascii="Times New Roman" w:hAnsi="Times New Roman"/>
                <w:b/>
                <w:bCs/>
                <w:sz w:val="20"/>
                <w:szCs w:val="20"/>
              </w:rPr>
              <w:t>Moisture intrusion or condensation</w:t>
            </w:r>
          </w:p>
          <w:p w:rsidR="00A30194" w:rsidRPr="00A30194" w:rsidRDefault="00A30194" w:rsidP="00A30194">
            <w:pPr>
              <w:rPr>
                <w:rFonts w:ascii="Times New Roman" w:hAnsi="Times New Roman"/>
                <w:sz w:val="20"/>
                <w:szCs w:val="20"/>
              </w:rPr>
            </w:pPr>
          </w:p>
          <w:p w:rsidR="00A30194" w:rsidRPr="00A30194" w:rsidRDefault="00A30194" w:rsidP="00A30194">
            <w:pPr>
              <w:rPr>
                <w:sz w:val="20"/>
                <w:szCs w:val="20"/>
              </w:rPr>
            </w:pPr>
            <w:r w:rsidRPr="00A30194">
              <w:rPr>
                <w:rFonts w:ascii="Times New Roman" w:hAnsi="Times New Roman"/>
                <w:sz w:val="20"/>
                <w:szCs w:val="20"/>
              </w:rPr>
              <w:t xml:space="preserve">As building designs and techniques produce tighter thermal envelopes, moisture (from leaks or condensation) has created more and more problems. </w:t>
            </w:r>
          </w:p>
          <w:p w:rsidR="00A30194" w:rsidRPr="00A30194" w:rsidRDefault="00A30194" w:rsidP="00A30194">
            <w:pPr>
              <w:rPr>
                <w:rFonts w:ascii="Times New Roman" w:hAnsi="Times New Roman"/>
                <w:sz w:val="20"/>
                <w:szCs w:val="20"/>
              </w:rPr>
            </w:pPr>
          </w:p>
          <w:p w:rsidR="00A30194" w:rsidRPr="00A30194" w:rsidRDefault="00A30194" w:rsidP="00A30194">
            <w:pPr>
              <w:rPr>
                <w:sz w:val="20"/>
                <w:szCs w:val="20"/>
              </w:rPr>
            </w:pPr>
            <w:r w:rsidRPr="00A30194">
              <w:rPr>
                <w:rFonts w:ascii="Times New Roman" w:hAnsi="Times New Roman"/>
                <w:sz w:val="20"/>
                <w:szCs w:val="20"/>
              </w:rPr>
              <w:t xml:space="preserve">The water can intrude through a small crack but it is then trapped between the relatively impermeable building materials. </w:t>
            </w:r>
          </w:p>
          <w:p w:rsidR="00A30194" w:rsidRPr="00A30194" w:rsidRDefault="00A30194" w:rsidP="00A30194">
            <w:pPr>
              <w:rPr>
                <w:rFonts w:ascii="Times New Roman" w:hAnsi="Times New Roman"/>
                <w:sz w:val="20"/>
                <w:szCs w:val="20"/>
              </w:rPr>
            </w:pPr>
          </w:p>
          <w:p w:rsidR="00A30194" w:rsidRPr="00A30194" w:rsidRDefault="00A30194" w:rsidP="00A30194">
            <w:pPr>
              <w:rPr>
                <w:sz w:val="20"/>
                <w:szCs w:val="20"/>
              </w:rPr>
            </w:pPr>
            <w:r w:rsidRPr="00A30194">
              <w:rPr>
                <w:rFonts w:ascii="Times New Roman" w:hAnsi="Times New Roman"/>
                <w:sz w:val="20"/>
                <w:szCs w:val="20"/>
              </w:rPr>
              <w:t>Good building techniques typically must deal with both air sealing and moisture retarders to keep moisture from accumulating inside the wall sections.</w:t>
            </w:r>
          </w:p>
          <w:p w:rsidR="00A30194" w:rsidRPr="00A30194" w:rsidRDefault="00A30194" w:rsidP="00A30194">
            <w:pPr>
              <w:rPr>
                <w:rFonts w:ascii="Times New Roman" w:hAnsi="Times New Roman"/>
                <w:sz w:val="20"/>
                <w:szCs w:val="20"/>
              </w:rPr>
            </w:pPr>
          </w:p>
          <w:p w:rsidR="00A30194" w:rsidRPr="00A30194" w:rsidRDefault="00A30194" w:rsidP="00A30194">
            <w:pPr>
              <w:rPr>
                <w:sz w:val="20"/>
                <w:szCs w:val="20"/>
              </w:rPr>
            </w:pPr>
            <w:r w:rsidRPr="00A30194">
              <w:rPr>
                <w:rFonts w:ascii="Times New Roman" w:hAnsi="Times New Roman"/>
                <w:sz w:val="20"/>
                <w:szCs w:val="20"/>
              </w:rPr>
              <w:t xml:space="preserve">Locating moisture with thermography is often simple because water has both a high thermal conductivity and a high heat capacitance. </w:t>
            </w:r>
          </w:p>
          <w:p w:rsidR="00A30194" w:rsidRPr="00A30194" w:rsidRDefault="00A30194" w:rsidP="00A30194">
            <w:pPr>
              <w:rPr>
                <w:rFonts w:ascii="Times New Roman" w:hAnsi="Times New Roman"/>
                <w:sz w:val="20"/>
                <w:szCs w:val="20"/>
              </w:rPr>
            </w:pPr>
          </w:p>
          <w:p w:rsidR="00A30194" w:rsidRPr="00A30194" w:rsidRDefault="00A30194" w:rsidP="00A30194">
            <w:pPr>
              <w:rPr>
                <w:sz w:val="20"/>
                <w:szCs w:val="20"/>
              </w:rPr>
            </w:pPr>
            <w:r w:rsidRPr="00A30194">
              <w:rPr>
                <w:rFonts w:ascii="Times New Roman" w:hAnsi="Times New Roman"/>
                <w:sz w:val="20"/>
                <w:szCs w:val="20"/>
              </w:rPr>
              <w:lastRenderedPageBreak/>
              <w:t xml:space="preserve">Determining the source of the moisture, however, can be difficult. </w:t>
            </w:r>
          </w:p>
          <w:p w:rsidR="00A30194" w:rsidRPr="00A30194" w:rsidRDefault="00A30194" w:rsidP="00A30194">
            <w:pPr>
              <w:rPr>
                <w:rFonts w:ascii="Times New Roman" w:hAnsi="Times New Roman"/>
                <w:sz w:val="20"/>
                <w:szCs w:val="20"/>
              </w:rPr>
            </w:pPr>
          </w:p>
          <w:p w:rsidR="00A30194" w:rsidRPr="00A30194" w:rsidRDefault="00A30194" w:rsidP="00A30194">
            <w:pPr>
              <w:rPr>
                <w:sz w:val="20"/>
                <w:szCs w:val="20"/>
              </w:rPr>
            </w:pPr>
            <w:r w:rsidRPr="00A30194">
              <w:rPr>
                <w:rFonts w:ascii="Times New Roman" w:hAnsi="Times New Roman"/>
                <w:sz w:val="20"/>
                <w:szCs w:val="20"/>
              </w:rPr>
              <w:t xml:space="preserve">Condensation, rather than leakage, is often the culprit so it is important to identify sources of air leakage that can transport moist air into the wall sections and the cold spots that can result in it condensing. </w:t>
            </w:r>
          </w:p>
          <w:p w:rsidR="00A30194" w:rsidRPr="00A30194" w:rsidRDefault="00A30194" w:rsidP="00A30194">
            <w:pPr>
              <w:rPr>
                <w:rFonts w:ascii="Times New Roman" w:hAnsi="Times New Roman"/>
                <w:sz w:val="20"/>
                <w:szCs w:val="20"/>
              </w:rPr>
            </w:pPr>
          </w:p>
          <w:p w:rsidR="00A30194" w:rsidRPr="00A30194" w:rsidRDefault="00A30194" w:rsidP="00A30194">
            <w:pPr>
              <w:rPr>
                <w:sz w:val="20"/>
                <w:szCs w:val="20"/>
              </w:rPr>
            </w:pPr>
            <w:r w:rsidRPr="00A30194">
              <w:rPr>
                <w:rFonts w:ascii="Times New Roman" w:hAnsi="Times New Roman"/>
                <w:sz w:val="20"/>
                <w:szCs w:val="20"/>
              </w:rPr>
              <w:t xml:space="preserve">The classic case is that of warm moist air leaking past the insulation in a metal building or mobile home; as it contacts the cold underside of the metal roof it condenses, and often freezes, causing the occupants the think, mistakenly, that the roof is leaking. </w:t>
            </w:r>
          </w:p>
          <w:p w:rsidR="00A30194" w:rsidRPr="00A30194" w:rsidRDefault="00A30194" w:rsidP="00A30194">
            <w:pPr>
              <w:rPr>
                <w:rFonts w:ascii="Times New Roman" w:hAnsi="Times New Roman"/>
                <w:sz w:val="20"/>
                <w:szCs w:val="20"/>
              </w:rPr>
            </w:pPr>
          </w:p>
          <w:p w:rsidR="00A30194" w:rsidRPr="00A30194" w:rsidRDefault="00A30194" w:rsidP="00A30194">
            <w:pPr>
              <w:rPr>
                <w:sz w:val="20"/>
                <w:szCs w:val="20"/>
              </w:rPr>
            </w:pPr>
            <w:r w:rsidRPr="00A30194">
              <w:rPr>
                <w:rFonts w:ascii="Times New Roman" w:hAnsi="Times New Roman"/>
                <w:sz w:val="20"/>
                <w:szCs w:val="20"/>
              </w:rPr>
              <w:t>Damage in building from condensation includes mold growth, brick spawling, roof membrane fastener corrosion and reduced insulation values.</w:t>
            </w:r>
          </w:p>
          <w:p w:rsidR="00A30194" w:rsidRPr="00A30194" w:rsidRDefault="00A30194" w:rsidP="00A30194">
            <w:pPr>
              <w:rPr>
                <w:rFonts w:ascii="Times New Roman" w:hAnsi="Times New Roman"/>
                <w:sz w:val="20"/>
                <w:szCs w:val="20"/>
              </w:rPr>
            </w:pPr>
          </w:p>
          <w:p w:rsidR="00A30194" w:rsidRPr="00A30194" w:rsidRDefault="00A30194" w:rsidP="00A30194">
            <w:pPr>
              <w:rPr>
                <w:sz w:val="20"/>
                <w:szCs w:val="20"/>
              </w:rPr>
            </w:pPr>
            <w:r w:rsidRPr="00A30194">
              <w:rPr>
                <w:rFonts w:ascii="Times New Roman" w:hAnsi="Times New Roman"/>
                <w:b/>
                <w:bCs/>
                <w:sz w:val="20"/>
                <w:szCs w:val="20"/>
              </w:rPr>
              <w:t>HVAC performance</w:t>
            </w:r>
          </w:p>
          <w:p w:rsidR="00A30194" w:rsidRPr="00A30194" w:rsidRDefault="00A30194" w:rsidP="00A30194">
            <w:pPr>
              <w:rPr>
                <w:rFonts w:ascii="Times New Roman" w:hAnsi="Times New Roman"/>
                <w:sz w:val="20"/>
                <w:szCs w:val="20"/>
              </w:rPr>
            </w:pPr>
          </w:p>
          <w:p w:rsidR="00A30194" w:rsidRPr="00A30194" w:rsidRDefault="00A30194" w:rsidP="00A30194">
            <w:pPr>
              <w:rPr>
                <w:sz w:val="20"/>
                <w:szCs w:val="20"/>
              </w:rPr>
            </w:pPr>
            <w:r w:rsidRPr="00A30194">
              <w:rPr>
                <w:rFonts w:ascii="Times New Roman" w:hAnsi="Times New Roman"/>
                <w:sz w:val="20"/>
                <w:szCs w:val="20"/>
              </w:rPr>
              <w:t xml:space="preserve">HVAC systems can be plagued by design and installation problems resulting in excessive energy use and/or uncomfortable buildings. </w:t>
            </w:r>
          </w:p>
          <w:p w:rsidR="00A30194" w:rsidRPr="00A30194" w:rsidRDefault="00A30194" w:rsidP="00A30194">
            <w:pPr>
              <w:rPr>
                <w:rFonts w:ascii="Times New Roman" w:hAnsi="Times New Roman"/>
                <w:sz w:val="20"/>
                <w:szCs w:val="20"/>
              </w:rPr>
            </w:pPr>
          </w:p>
          <w:p w:rsidR="00A30194" w:rsidRPr="00A30194" w:rsidRDefault="00A30194" w:rsidP="00A30194">
            <w:pPr>
              <w:rPr>
                <w:sz w:val="20"/>
                <w:szCs w:val="20"/>
              </w:rPr>
            </w:pPr>
            <w:r w:rsidRPr="00A30194">
              <w:rPr>
                <w:rFonts w:ascii="Times New Roman" w:hAnsi="Times New Roman"/>
                <w:sz w:val="20"/>
                <w:szCs w:val="20"/>
              </w:rPr>
              <w:t xml:space="preserve">Thermography helps building specialists visualize the otherwise invisible impact of this poor performance as indicated by excessively hot or cold areas. </w:t>
            </w:r>
          </w:p>
          <w:p w:rsidR="00A30194" w:rsidRPr="00A30194" w:rsidRDefault="00A30194" w:rsidP="00A30194">
            <w:pPr>
              <w:rPr>
                <w:rFonts w:ascii="Times New Roman" w:hAnsi="Times New Roman"/>
                <w:sz w:val="20"/>
                <w:szCs w:val="20"/>
              </w:rPr>
            </w:pPr>
          </w:p>
          <w:p w:rsidR="00A30194" w:rsidRPr="00A30194" w:rsidRDefault="00A30194" w:rsidP="00A30194">
            <w:pPr>
              <w:rPr>
                <w:sz w:val="20"/>
                <w:szCs w:val="20"/>
              </w:rPr>
            </w:pPr>
            <w:r w:rsidRPr="00A30194">
              <w:rPr>
                <w:rFonts w:ascii="Times New Roman" w:hAnsi="Times New Roman"/>
                <w:sz w:val="20"/>
                <w:szCs w:val="20"/>
              </w:rPr>
              <w:t>Once these have been located, the root causes can be determined; these may include reversed or misdirected airflow or poorly placed supply ducts, leading to short-circuiting of air directly to the return ducts.</w:t>
            </w:r>
          </w:p>
          <w:p w:rsidR="00A30194" w:rsidRPr="00A30194" w:rsidRDefault="00A30194" w:rsidP="00A30194">
            <w:pPr>
              <w:rPr>
                <w:rFonts w:ascii="Times New Roman" w:hAnsi="Times New Roman"/>
                <w:sz w:val="20"/>
                <w:szCs w:val="20"/>
              </w:rPr>
            </w:pPr>
          </w:p>
          <w:p w:rsidR="00A30194" w:rsidRPr="00A30194" w:rsidRDefault="00A30194" w:rsidP="00A30194">
            <w:pPr>
              <w:rPr>
                <w:sz w:val="20"/>
                <w:szCs w:val="20"/>
              </w:rPr>
            </w:pPr>
            <w:r w:rsidRPr="00A30194">
              <w:rPr>
                <w:rFonts w:ascii="Times New Roman" w:hAnsi="Times New Roman"/>
                <w:sz w:val="20"/>
                <w:szCs w:val="20"/>
              </w:rPr>
              <w:t xml:space="preserve">Unfortunately many of these problems result from poor design; by the time the thermographers spots them, it may be too late to correct some of them. </w:t>
            </w:r>
          </w:p>
          <w:p w:rsidR="00A30194" w:rsidRPr="00A30194" w:rsidRDefault="00A30194" w:rsidP="00A30194">
            <w:pPr>
              <w:rPr>
                <w:rFonts w:ascii="Times New Roman" w:hAnsi="Times New Roman"/>
                <w:sz w:val="20"/>
                <w:szCs w:val="20"/>
              </w:rPr>
            </w:pPr>
          </w:p>
          <w:p w:rsidR="00A30194" w:rsidRPr="00A30194" w:rsidRDefault="00A30194" w:rsidP="00A30194">
            <w:pPr>
              <w:rPr>
                <w:sz w:val="20"/>
                <w:szCs w:val="20"/>
              </w:rPr>
            </w:pPr>
            <w:r w:rsidRPr="00A30194">
              <w:rPr>
                <w:rFonts w:ascii="Times New Roman" w:hAnsi="Times New Roman"/>
                <w:sz w:val="20"/>
                <w:szCs w:val="20"/>
              </w:rPr>
              <w:t>One the other hand, some, such as reversed diffusers, are very easy to correct.</w:t>
            </w:r>
          </w:p>
          <w:p w:rsidR="00A30194" w:rsidRPr="00A30194" w:rsidRDefault="00A30194" w:rsidP="00A30194">
            <w:pPr>
              <w:rPr>
                <w:rFonts w:ascii="Times New Roman" w:hAnsi="Times New Roman"/>
                <w:sz w:val="20"/>
                <w:szCs w:val="20"/>
              </w:rPr>
            </w:pPr>
          </w:p>
          <w:p w:rsidR="00A30194" w:rsidRPr="00A30194" w:rsidRDefault="00A30194" w:rsidP="00A30194">
            <w:pPr>
              <w:rPr>
                <w:sz w:val="20"/>
                <w:szCs w:val="20"/>
              </w:rPr>
            </w:pPr>
            <w:r w:rsidRPr="00A30194">
              <w:rPr>
                <w:rFonts w:ascii="Times New Roman" w:hAnsi="Times New Roman"/>
                <w:sz w:val="20"/>
                <w:szCs w:val="20"/>
              </w:rPr>
              <w:t xml:space="preserve">It is also possible to visualize air flow itself! </w:t>
            </w:r>
          </w:p>
          <w:p w:rsidR="00A30194" w:rsidRPr="00A30194" w:rsidRDefault="00A30194" w:rsidP="00A30194">
            <w:pPr>
              <w:rPr>
                <w:rFonts w:ascii="Times New Roman" w:hAnsi="Times New Roman"/>
                <w:sz w:val="20"/>
                <w:szCs w:val="20"/>
              </w:rPr>
            </w:pPr>
          </w:p>
          <w:p w:rsidR="00A30194" w:rsidRPr="00A30194" w:rsidRDefault="00A30194" w:rsidP="00A30194">
            <w:pPr>
              <w:rPr>
                <w:sz w:val="20"/>
                <w:szCs w:val="20"/>
              </w:rPr>
            </w:pPr>
            <w:r w:rsidRPr="00A30194">
              <w:rPr>
                <w:rFonts w:ascii="Times New Roman" w:hAnsi="Times New Roman"/>
                <w:sz w:val="20"/>
                <w:szCs w:val="20"/>
              </w:rPr>
              <w:t xml:space="preserve">Several thermography studies have been conducted by hanging layers of plastic netting in a room. </w:t>
            </w:r>
          </w:p>
          <w:p w:rsidR="00A30194" w:rsidRPr="00A30194" w:rsidRDefault="00A30194" w:rsidP="00A30194">
            <w:pPr>
              <w:rPr>
                <w:rFonts w:ascii="Times New Roman" w:hAnsi="Times New Roman"/>
                <w:sz w:val="20"/>
                <w:szCs w:val="20"/>
              </w:rPr>
            </w:pPr>
          </w:p>
          <w:p w:rsidR="00A30194" w:rsidRPr="00A30194" w:rsidRDefault="00A30194" w:rsidP="00A30194">
            <w:pPr>
              <w:rPr>
                <w:sz w:val="20"/>
                <w:szCs w:val="20"/>
              </w:rPr>
            </w:pPr>
            <w:r w:rsidRPr="00A30194">
              <w:rPr>
                <w:rFonts w:ascii="Times New Roman" w:hAnsi="Times New Roman"/>
                <w:sz w:val="20"/>
                <w:szCs w:val="20"/>
              </w:rPr>
              <w:t xml:space="preserve">As the air flows through it, the temperature of the netting can be imaged. </w:t>
            </w:r>
          </w:p>
          <w:p w:rsidR="00A30194" w:rsidRPr="00A30194" w:rsidRDefault="00A30194" w:rsidP="00A30194">
            <w:pPr>
              <w:rPr>
                <w:rFonts w:ascii="Times New Roman" w:hAnsi="Times New Roman"/>
                <w:sz w:val="20"/>
                <w:szCs w:val="20"/>
              </w:rPr>
            </w:pPr>
          </w:p>
          <w:p w:rsidR="00A30194" w:rsidRPr="00A30194" w:rsidRDefault="00A30194" w:rsidP="00A30194">
            <w:pPr>
              <w:rPr>
                <w:sz w:val="20"/>
                <w:szCs w:val="20"/>
              </w:rPr>
            </w:pPr>
            <w:r w:rsidRPr="00A30194">
              <w:rPr>
                <w:rFonts w:ascii="Times New Roman" w:hAnsi="Times New Roman"/>
                <w:sz w:val="20"/>
                <w:szCs w:val="20"/>
              </w:rPr>
              <w:t>In most comfort-related cases it is probably as useful to simply image the walls and objects in the room a technique that is much easier.</w:t>
            </w:r>
          </w:p>
          <w:p w:rsidR="00A30194" w:rsidRPr="00A30194" w:rsidRDefault="00A30194" w:rsidP="00A30194">
            <w:pPr>
              <w:rPr>
                <w:rFonts w:ascii="Times New Roman" w:hAnsi="Times New Roman"/>
                <w:sz w:val="20"/>
                <w:szCs w:val="20"/>
              </w:rPr>
            </w:pPr>
          </w:p>
          <w:p w:rsidR="00A30194" w:rsidRPr="00A30194" w:rsidRDefault="00A30194" w:rsidP="00A30194">
            <w:pPr>
              <w:rPr>
                <w:sz w:val="20"/>
                <w:szCs w:val="20"/>
              </w:rPr>
            </w:pPr>
            <w:r w:rsidRPr="00A30194">
              <w:rPr>
                <w:rFonts w:ascii="Times New Roman" w:hAnsi="Times New Roman"/>
                <w:b/>
                <w:bCs/>
                <w:sz w:val="20"/>
                <w:szCs w:val="20"/>
              </w:rPr>
              <w:t>Subsurface heat sources</w:t>
            </w:r>
          </w:p>
          <w:p w:rsidR="00A30194" w:rsidRPr="00A30194" w:rsidRDefault="00A30194" w:rsidP="00A30194">
            <w:pPr>
              <w:rPr>
                <w:rFonts w:ascii="Times New Roman" w:hAnsi="Times New Roman"/>
                <w:sz w:val="20"/>
                <w:szCs w:val="20"/>
              </w:rPr>
            </w:pPr>
          </w:p>
          <w:p w:rsidR="00A30194" w:rsidRPr="00A30194" w:rsidRDefault="00A30194" w:rsidP="00A30194">
            <w:pPr>
              <w:rPr>
                <w:sz w:val="20"/>
                <w:szCs w:val="20"/>
              </w:rPr>
            </w:pPr>
            <w:r w:rsidRPr="00A30194">
              <w:rPr>
                <w:rFonts w:ascii="Times New Roman" w:hAnsi="Times New Roman"/>
                <w:sz w:val="20"/>
                <w:szCs w:val="20"/>
              </w:rPr>
              <w:t xml:space="preserve">Heating coils are being used more and more to provide heat to areas and rooms via hot water or electric cables. </w:t>
            </w:r>
          </w:p>
          <w:p w:rsidR="00A30194" w:rsidRPr="00A30194" w:rsidRDefault="00A30194" w:rsidP="00A30194">
            <w:pPr>
              <w:rPr>
                <w:rFonts w:ascii="Times New Roman" w:hAnsi="Times New Roman"/>
                <w:sz w:val="20"/>
                <w:szCs w:val="20"/>
              </w:rPr>
            </w:pPr>
          </w:p>
          <w:p w:rsidR="00A30194" w:rsidRPr="00A30194" w:rsidRDefault="00A30194" w:rsidP="00A30194">
            <w:pPr>
              <w:rPr>
                <w:sz w:val="20"/>
                <w:szCs w:val="20"/>
              </w:rPr>
            </w:pPr>
            <w:r w:rsidRPr="00A30194">
              <w:rPr>
                <w:rFonts w:ascii="Times New Roman" w:hAnsi="Times New Roman"/>
                <w:sz w:val="20"/>
                <w:szCs w:val="20"/>
              </w:rPr>
              <w:t>Thermography provides a quick way to verify location and performance of these subsurface devices.</w:t>
            </w:r>
          </w:p>
          <w:p w:rsidR="00A30194" w:rsidRPr="00A30194" w:rsidRDefault="00A30194" w:rsidP="00A30194">
            <w:pPr>
              <w:rPr>
                <w:rFonts w:ascii="Times New Roman" w:hAnsi="Times New Roman"/>
                <w:sz w:val="20"/>
                <w:szCs w:val="20"/>
              </w:rPr>
            </w:pPr>
          </w:p>
          <w:p w:rsidR="00A30194" w:rsidRPr="00A30194" w:rsidRDefault="00A30194" w:rsidP="00A30194">
            <w:pPr>
              <w:rPr>
                <w:sz w:val="20"/>
                <w:szCs w:val="20"/>
              </w:rPr>
            </w:pPr>
            <w:r w:rsidRPr="00A30194">
              <w:rPr>
                <w:rFonts w:ascii="Times New Roman" w:hAnsi="Times New Roman"/>
                <w:sz w:val="20"/>
                <w:szCs w:val="20"/>
              </w:rPr>
              <w:t xml:space="preserve">Typically the thermal pattern shows up very clearly even when the heat source is embedded in several inches of concrete. </w:t>
            </w:r>
          </w:p>
          <w:p w:rsidR="00A30194" w:rsidRPr="00A30194" w:rsidRDefault="00A30194" w:rsidP="00A30194">
            <w:pPr>
              <w:rPr>
                <w:rFonts w:ascii="Times New Roman" w:hAnsi="Times New Roman"/>
                <w:sz w:val="20"/>
                <w:szCs w:val="20"/>
              </w:rPr>
            </w:pPr>
          </w:p>
          <w:p w:rsidR="00A30194" w:rsidRPr="00A30194" w:rsidRDefault="00A30194" w:rsidP="00A30194">
            <w:pPr>
              <w:rPr>
                <w:sz w:val="20"/>
                <w:szCs w:val="20"/>
              </w:rPr>
            </w:pPr>
            <w:r w:rsidRPr="00A30194">
              <w:rPr>
                <w:rFonts w:ascii="Times New Roman" w:hAnsi="Times New Roman"/>
                <w:sz w:val="20"/>
                <w:szCs w:val="20"/>
              </w:rPr>
              <w:lastRenderedPageBreak/>
              <w:t>Similarly, water pipes in wall sections can usually be located quite readily.</w:t>
            </w:r>
          </w:p>
          <w:p w:rsidR="00A30194" w:rsidRPr="00A30194" w:rsidRDefault="00A30194" w:rsidP="00A30194">
            <w:pPr>
              <w:rPr>
                <w:rFonts w:ascii="Times New Roman" w:hAnsi="Times New Roman"/>
                <w:sz w:val="20"/>
                <w:szCs w:val="20"/>
              </w:rPr>
            </w:pPr>
          </w:p>
          <w:p w:rsidR="00A30194" w:rsidRPr="00A30194" w:rsidRDefault="00A30194" w:rsidP="00A30194">
            <w:pPr>
              <w:rPr>
                <w:sz w:val="20"/>
                <w:szCs w:val="20"/>
              </w:rPr>
            </w:pPr>
            <w:r w:rsidRPr="00A30194">
              <w:rPr>
                <w:rFonts w:ascii="Times New Roman" w:hAnsi="Times New Roman"/>
                <w:sz w:val="20"/>
                <w:szCs w:val="20"/>
              </w:rPr>
              <w:t xml:space="preserve">Water leaks from pipes, whether in a wall section or under a slab, may also be located using IR, although airborne ultrasonics may be a simpler method. </w:t>
            </w:r>
          </w:p>
          <w:p w:rsidR="00A30194" w:rsidRPr="00A30194" w:rsidRDefault="00A30194" w:rsidP="00A30194">
            <w:pPr>
              <w:rPr>
                <w:rFonts w:ascii="Times New Roman" w:hAnsi="Times New Roman"/>
                <w:sz w:val="20"/>
                <w:szCs w:val="20"/>
              </w:rPr>
            </w:pPr>
          </w:p>
          <w:p w:rsidR="00A30194" w:rsidRPr="00A30194" w:rsidRDefault="00A30194" w:rsidP="00A30194">
            <w:pPr>
              <w:rPr>
                <w:sz w:val="20"/>
                <w:szCs w:val="20"/>
              </w:rPr>
            </w:pPr>
            <w:r w:rsidRPr="00A30194">
              <w:rPr>
                <w:rFonts w:ascii="Times New Roman" w:hAnsi="Times New Roman"/>
                <w:sz w:val="20"/>
                <w:szCs w:val="20"/>
              </w:rPr>
              <w:t xml:space="preserve">To use IR a temperature difference must be induced generally by simply running hot water through the pipe. </w:t>
            </w:r>
          </w:p>
          <w:p w:rsidR="00A30194" w:rsidRPr="00A30194" w:rsidRDefault="00A30194" w:rsidP="00A30194">
            <w:pPr>
              <w:rPr>
                <w:rFonts w:ascii="Times New Roman" w:hAnsi="Times New Roman"/>
                <w:sz w:val="20"/>
                <w:szCs w:val="20"/>
              </w:rPr>
            </w:pPr>
          </w:p>
          <w:p w:rsidR="00A30194" w:rsidRPr="00A30194" w:rsidRDefault="00A30194" w:rsidP="00A30194">
            <w:pPr>
              <w:rPr>
                <w:sz w:val="20"/>
                <w:szCs w:val="20"/>
              </w:rPr>
            </w:pPr>
            <w:r w:rsidRPr="00A30194">
              <w:rPr>
                <w:rFonts w:ascii="Times New Roman" w:hAnsi="Times New Roman"/>
                <w:sz w:val="20"/>
                <w:szCs w:val="20"/>
              </w:rPr>
              <w:t>Leaks under concrete slabs may not express themselves because the water if the water is drained away in the sand/gravel base layer.</w:t>
            </w:r>
          </w:p>
          <w:p w:rsidR="00A30194" w:rsidRPr="00A30194" w:rsidRDefault="00A30194" w:rsidP="00A30194">
            <w:pPr>
              <w:rPr>
                <w:rFonts w:ascii="Times New Roman" w:hAnsi="Times New Roman"/>
                <w:sz w:val="20"/>
                <w:szCs w:val="20"/>
              </w:rPr>
            </w:pPr>
          </w:p>
          <w:p w:rsidR="00A30194" w:rsidRPr="00A30194" w:rsidRDefault="00A30194" w:rsidP="00A30194">
            <w:pPr>
              <w:rPr>
                <w:sz w:val="20"/>
                <w:szCs w:val="20"/>
              </w:rPr>
            </w:pPr>
            <w:r w:rsidRPr="00A30194">
              <w:rPr>
                <w:rFonts w:ascii="Times New Roman" w:hAnsi="Times New Roman"/>
                <w:b/>
                <w:bCs/>
                <w:sz w:val="20"/>
                <w:szCs w:val="20"/>
              </w:rPr>
              <w:t>Sick-building syndrome</w:t>
            </w:r>
          </w:p>
          <w:p w:rsidR="00A30194" w:rsidRPr="00A30194" w:rsidRDefault="00A30194" w:rsidP="00A30194">
            <w:pPr>
              <w:rPr>
                <w:rFonts w:ascii="Times New Roman" w:hAnsi="Times New Roman"/>
                <w:sz w:val="20"/>
                <w:szCs w:val="20"/>
              </w:rPr>
            </w:pPr>
          </w:p>
          <w:p w:rsidR="00A30194" w:rsidRPr="00A30194" w:rsidRDefault="00A30194" w:rsidP="00A30194">
            <w:pPr>
              <w:rPr>
                <w:sz w:val="20"/>
                <w:szCs w:val="20"/>
              </w:rPr>
            </w:pPr>
            <w:r w:rsidRPr="00A30194">
              <w:rPr>
                <w:rFonts w:ascii="Times New Roman" w:hAnsi="Times New Roman"/>
                <w:sz w:val="20"/>
                <w:szCs w:val="20"/>
              </w:rPr>
              <w:t xml:space="preserve">When buildings are too tight or too moist, health-related problems quickly come to the forefront. </w:t>
            </w:r>
          </w:p>
          <w:p w:rsidR="00A30194" w:rsidRPr="00A30194" w:rsidRDefault="00A30194" w:rsidP="00A30194">
            <w:pPr>
              <w:rPr>
                <w:rFonts w:ascii="Times New Roman" w:hAnsi="Times New Roman"/>
                <w:sz w:val="20"/>
                <w:szCs w:val="20"/>
              </w:rPr>
            </w:pPr>
          </w:p>
          <w:p w:rsidR="00A30194" w:rsidRPr="00A30194" w:rsidRDefault="00A30194" w:rsidP="00A30194">
            <w:pPr>
              <w:rPr>
                <w:sz w:val="20"/>
                <w:szCs w:val="20"/>
              </w:rPr>
            </w:pPr>
            <w:r w:rsidRPr="00A30194">
              <w:rPr>
                <w:rFonts w:ascii="Times New Roman" w:hAnsi="Times New Roman"/>
                <w:sz w:val="20"/>
                <w:szCs w:val="20"/>
              </w:rPr>
              <w:t xml:space="preserve">Grouped together as “sick building syndrome,” these can stem from inadequate HVAC performance, moisture trapped in walls, mold growth on cold, damp surfaces and inadequate air change rates. </w:t>
            </w:r>
          </w:p>
          <w:p w:rsidR="00A30194" w:rsidRPr="00A30194" w:rsidRDefault="00A30194" w:rsidP="00A30194">
            <w:pPr>
              <w:rPr>
                <w:rFonts w:ascii="Times New Roman" w:hAnsi="Times New Roman"/>
                <w:sz w:val="20"/>
                <w:szCs w:val="20"/>
              </w:rPr>
            </w:pPr>
          </w:p>
          <w:p w:rsidR="00A30194" w:rsidRPr="00A30194" w:rsidRDefault="00A30194" w:rsidP="00A30194">
            <w:pPr>
              <w:rPr>
                <w:sz w:val="20"/>
                <w:szCs w:val="20"/>
              </w:rPr>
            </w:pPr>
            <w:r w:rsidRPr="00A30194">
              <w:rPr>
                <w:rFonts w:ascii="Times New Roman" w:hAnsi="Times New Roman"/>
                <w:sz w:val="20"/>
                <w:szCs w:val="20"/>
              </w:rPr>
              <w:t>Many of these can be visualized and diagnosed, at least in part, with thermography to help solve these very serious—and common—problems.</w:t>
            </w:r>
          </w:p>
          <w:p w:rsidR="00A30194" w:rsidRPr="00A30194" w:rsidRDefault="00A30194" w:rsidP="00A30194">
            <w:pPr>
              <w:rPr>
                <w:rFonts w:ascii="Times New Roman" w:hAnsi="Times New Roman"/>
                <w:sz w:val="20"/>
                <w:szCs w:val="20"/>
              </w:rPr>
            </w:pPr>
          </w:p>
          <w:p w:rsidR="00A30194" w:rsidRPr="00A30194" w:rsidRDefault="00A30194" w:rsidP="00A30194">
            <w:pPr>
              <w:rPr>
                <w:sz w:val="20"/>
                <w:szCs w:val="20"/>
              </w:rPr>
            </w:pPr>
            <w:r w:rsidRPr="00A30194">
              <w:rPr>
                <w:rFonts w:ascii="Times New Roman" w:hAnsi="Times New Roman"/>
                <w:b/>
                <w:bCs/>
                <w:sz w:val="20"/>
                <w:szCs w:val="20"/>
              </w:rPr>
              <w:t>Roof moisture inspections</w:t>
            </w:r>
          </w:p>
          <w:p w:rsidR="00A30194" w:rsidRPr="00A30194" w:rsidRDefault="00A30194" w:rsidP="00A30194">
            <w:pPr>
              <w:rPr>
                <w:rFonts w:ascii="Times New Roman" w:hAnsi="Times New Roman"/>
                <w:sz w:val="20"/>
                <w:szCs w:val="20"/>
              </w:rPr>
            </w:pPr>
          </w:p>
          <w:p w:rsidR="00A30194" w:rsidRPr="00A30194" w:rsidRDefault="00A30194" w:rsidP="00A30194">
            <w:pPr>
              <w:rPr>
                <w:sz w:val="20"/>
                <w:szCs w:val="20"/>
              </w:rPr>
            </w:pPr>
            <w:r w:rsidRPr="00A30194">
              <w:rPr>
                <w:rFonts w:ascii="Times New Roman" w:hAnsi="Times New Roman"/>
                <w:sz w:val="20"/>
                <w:szCs w:val="20"/>
              </w:rPr>
              <w:t xml:space="preserve">The inspection of flat roofs, especially built-up roofs has been proven for a number of years. </w:t>
            </w:r>
          </w:p>
          <w:p w:rsidR="00A30194" w:rsidRPr="00A30194" w:rsidRDefault="00A30194" w:rsidP="00A30194">
            <w:pPr>
              <w:rPr>
                <w:rFonts w:ascii="Times New Roman" w:hAnsi="Times New Roman"/>
                <w:sz w:val="20"/>
                <w:szCs w:val="20"/>
              </w:rPr>
            </w:pPr>
          </w:p>
          <w:p w:rsidR="00A30194" w:rsidRPr="00A30194" w:rsidRDefault="00A30194" w:rsidP="00A30194">
            <w:pPr>
              <w:rPr>
                <w:sz w:val="20"/>
                <w:szCs w:val="20"/>
              </w:rPr>
            </w:pPr>
            <w:r w:rsidRPr="00A30194">
              <w:rPr>
                <w:rFonts w:ascii="Times New Roman" w:hAnsi="Times New Roman"/>
                <w:sz w:val="20"/>
                <w:szCs w:val="20"/>
              </w:rPr>
              <w:t xml:space="preserve">The technique allows for the detection of moisture trapped in a roof system; over time this moisture leads to the pre-mature degradation of the roof. </w:t>
            </w:r>
          </w:p>
          <w:p w:rsidR="00A30194" w:rsidRPr="00A30194" w:rsidRDefault="00A30194" w:rsidP="00A30194">
            <w:pPr>
              <w:rPr>
                <w:rFonts w:ascii="Times New Roman" w:hAnsi="Times New Roman"/>
                <w:sz w:val="20"/>
                <w:szCs w:val="20"/>
              </w:rPr>
            </w:pPr>
          </w:p>
          <w:p w:rsidR="00A30194" w:rsidRPr="00A30194" w:rsidRDefault="00A30194" w:rsidP="00A30194">
            <w:pPr>
              <w:rPr>
                <w:sz w:val="20"/>
                <w:szCs w:val="20"/>
              </w:rPr>
            </w:pPr>
            <w:r w:rsidRPr="00A30194">
              <w:rPr>
                <w:rFonts w:ascii="Times New Roman" w:hAnsi="Times New Roman"/>
                <w:sz w:val="20"/>
                <w:szCs w:val="20"/>
              </w:rPr>
              <w:t>The moisture appears warmer at night after a sunny day due to its greater thermal</w:t>
            </w:r>
          </w:p>
          <w:p w:rsidR="00A30194" w:rsidRPr="00A30194" w:rsidRDefault="00A30194" w:rsidP="00A30194">
            <w:pPr>
              <w:rPr>
                <w:sz w:val="20"/>
                <w:szCs w:val="20"/>
              </w:rPr>
            </w:pPr>
            <w:r w:rsidRPr="00A30194">
              <w:rPr>
                <w:rFonts w:ascii="Times New Roman" w:hAnsi="Times New Roman"/>
                <w:sz w:val="20"/>
                <w:szCs w:val="20"/>
              </w:rPr>
              <w:t>capacitance.</w:t>
            </w:r>
          </w:p>
          <w:p w:rsidR="00A30194" w:rsidRPr="00A30194" w:rsidRDefault="00A30194" w:rsidP="00A30194">
            <w:pPr>
              <w:rPr>
                <w:rFonts w:ascii="Times New Roman" w:hAnsi="Times New Roman"/>
                <w:sz w:val="20"/>
                <w:szCs w:val="20"/>
              </w:rPr>
            </w:pPr>
          </w:p>
          <w:p w:rsidR="00A30194" w:rsidRPr="00A30194" w:rsidRDefault="00A30194" w:rsidP="00A30194">
            <w:pPr>
              <w:rPr>
                <w:sz w:val="20"/>
                <w:szCs w:val="20"/>
              </w:rPr>
            </w:pPr>
            <w:r w:rsidRPr="00A30194">
              <w:rPr>
                <w:rFonts w:ascii="Times New Roman" w:hAnsi="Times New Roman"/>
                <w:sz w:val="20"/>
                <w:szCs w:val="20"/>
              </w:rPr>
              <w:t xml:space="preserve">The roof surface must be dry and the technique works best on roofs with absorbent insulation. </w:t>
            </w:r>
          </w:p>
          <w:p w:rsidR="00A30194" w:rsidRPr="00A30194" w:rsidRDefault="00A30194" w:rsidP="00A30194">
            <w:pPr>
              <w:rPr>
                <w:rFonts w:ascii="Times New Roman" w:hAnsi="Times New Roman"/>
                <w:sz w:val="20"/>
                <w:szCs w:val="20"/>
              </w:rPr>
            </w:pPr>
          </w:p>
          <w:p w:rsidR="00A30194" w:rsidRPr="00A30194" w:rsidRDefault="00A30194" w:rsidP="00A30194">
            <w:pPr>
              <w:rPr>
                <w:sz w:val="20"/>
                <w:szCs w:val="20"/>
              </w:rPr>
            </w:pPr>
            <w:r w:rsidRPr="00A30194">
              <w:rPr>
                <w:rFonts w:ascii="Times New Roman" w:hAnsi="Times New Roman"/>
                <w:sz w:val="20"/>
                <w:szCs w:val="20"/>
              </w:rPr>
              <w:t>Inspection work can be accomplished either in a roof-top survey or an aerial survey conducted from a helicopter or fixed-wing craft.</w:t>
            </w:r>
          </w:p>
          <w:p w:rsidR="00A30194" w:rsidRPr="00A30194" w:rsidRDefault="00A30194" w:rsidP="00A30194">
            <w:pPr>
              <w:rPr>
                <w:rFonts w:ascii="Times New Roman" w:hAnsi="Times New Roman"/>
                <w:sz w:val="20"/>
                <w:szCs w:val="20"/>
              </w:rPr>
            </w:pPr>
          </w:p>
          <w:p w:rsidR="00A30194" w:rsidRPr="00A30194" w:rsidRDefault="00A30194" w:rsidP="00A30194">
            <w:pPr>
              <w:rPr>
                <w:sz w:val="20"/>
                <w:szCs w:val="20"/>
              </w:rPr>
            </w:pPr>
            <w:r w:rsidRPr="00A30194">
              <w:rPr>
                <w:rFonts w:ascii="Times New Roman" w:hAnsi="Times New Roman"/>
                <w:b/>
                <w:bCs/>
                <w:sz w:val="20"/>
                <w:szCs w:val="20"/>
              </w:rPr>
              <w:t>Conclusion</w:t>
            </w:r>
          </w:p>
          <w:p w:rsidR="00A30194" w:rsidRPr="00A30194" w:rsidRDefault="00A30194" w:rsidP="00A30194">
            <w:pPr>
              <w:rPr>
                <w:rFonts w:ascii="Times New Roman" w:hAnsi="Times New Roman"/>
                <w:sz w:val="20"/>
                <w:szCs w:val="20"/>
              </w:rPr>
            </w:pPr>
          </w:p>
          <w:p w:rsidR="00A30194" w:rsidRPr="00A30194" w:rsidRDefault="00A30194" w:rsidP="00A30194">
            <w:pPr>
              <w:rPr>
                <w:sz w:val="20"/>
                <w:szCs w:val="20"/>
              </w:rPr>
            </w:pPr>
            <w:r w:rsidRPr="00A30194">
              <w:rPr>
                <w:rFonts w:ascii="Times New Roman" w:hAnsi="Times New Roman"/>
                <w:sz w:val="20"/>
                <w:szCs w:val="20"/>
              </w:rPr>
              <w:t>When properly used by qualified individuals, this remarkable technology can play a powerful role in visualizing otherwise invisible building problems and</w:t>
            </w:r>
          </w:p>
          <w:p w:rsidR="00A30194" w:rsidRPr="00A30194" w:rsidRDefault="00A30194" w:rsidP="00A30194">
            <w:pPr>
              <w:rPr>
                <w:sz w:val="20"/>
                <w:szCs w:val="20"/>
              </w:rPr>
            </w:pPr>
            <w:r w:rsidRPr="00A30194">
              <w:rPr>
                <w:rFonts w:ascii="Times New Roman" w:hAnsi="Times New Roman"/>
                <w:sz w:val="20"/>
                <w:szCs w:val="20"/>
              </w:rPr>
              <w:t xml:space="preserve">conditions. </w:t>
            </w:r>
          </w:p>
          <w:p w:rsidR="00A30194" w:rsidRPr="00A30194" w:rsidRDefault="00A30194" w:rsidP="00A30194">
            <w:pPr>
              <w:rPr>
                <w:rFonts w:ascii="Times New Roman" w:hAnsi="Times New Roman"/>
                <w:sz w:val="20"/>
                <w:szCs w:val="20"/>
              </w:rPr>
            </w:pPr>
          </w:p>
          <w:p w:rsidR="00A30194" w:rsidRPr="00A30194" w:rsidRDefault="00A30194" w:rsidP="00A30194">
            <w:pPr>
              <w:rPr>
                <w:sz w:val="20"/>
                <w:szCs w:val="20"/>
              </w:rPr>
            </w:pPr>
            <w:r w:rsidRPr="00A30194">
              <w:rPr>
                <w:rFonts w:ascii="Times New Roman" w:hAnsi="Times New Roman"/>
                <w:sz w:val="20"/>
                <w:szCs w:val="20"/>
              </w:rPr>
              <w:t>You can count on thermography to diagnose tough problems that, left unsolved,</w:t>
            </w:r>
          </w:p>
          <w:p w:rsidR="00A30194" w:rsidRPr="00A30194" w:rsidRDefault="00A30194" w:rsidP="00A30194">
            <w:pPr>
              <w:rPr>
                <w:sz w:val="20"/>
                <w:szCs w:val="20"/>
              </w:rPr>
            </w:pPr>
            <w:r w:rsidRPr="00A30194">
              <w:rPr>
                <w:rFonts w:ascii="Times New Roman" w:hAnsi="Times New Roman"/>
                <w:sz w:val="20"/>
                <w:szCs w:val="20"/>
              </w:rPr>
              <w:t xml:space="preserve">are costly or dangerous. </w:t>
            </w:r>
          </w:p>
          <w:p w:rsidR="00A30194" w:rsidRPr="00A30194" w:rsidRDefault="00A30194" w:rsidP="00A30194">
            <w:pPr>
              <w:rPr>
                <w:rFonts w:ascii="Times New Roman" w:hAnsi="Times New Roman"/>
                <w:sz w:val="20"/>
                <w:szCs w:val="20"/>
              </w:rPr>
            </w:pPr>
          </w:p>
          <w:p w:rsidR="00A30194" w:rsidRPr="00A30194" w:rsidRDefault="00A30194" w:rsidP="00A30194">
            <w:pPr>
              <w:rPr>
                <w:sz w:val="20"/>
                <w:szCs w:val="20"/>
              </w:rPr>
            </w:pPr>
            <w:r w:rsidRPr="00A30194">
              <w:rPr>
                <w:rFonts w:ascii="Times New Roman" w:hAnsi="Times New Roman"/>
                <w:sz w:val="20"/>
                <w:szCs w:val="20"/>
              </w:rPr>
              <w:t>Owners rely on thermography as a tool for commissioning a new building.</w:t>
            </w:r>
          </w:p>
          <w:p w:rsidR="00A30194" w:rsidRPr="00A30194" w:rsidRDefault="00A30194" w:rsidP="00A30194">
            <w:pPr>
              <w:rPr>
                <w:rFonts w:ascii="Times New Roman" w:hAnsi="Times New Roman"/>
                <w:sz w:val="20"/>
                <w:szCs w:val="20"/>
              </w:rPr>
            </w:pPr>
          </w:p>
          <w:p w:rsidR="00A30194" w:rsidRPr="00A30194" w:rsidRDefault="00A30194" w:rsidP="00A30194">
            <w:pPr>
              <w:rPr>
                <w:rFonts w:ascii="Times New Roman" w:hAnsi="Times New Roman"/>
                <w:sz w:val="20"/>
                <w:szCs w:val="20"/>
              </w:rPr>
            </w:pPr>
          </w:p>
          <w:p w:rsidR="00A30194" w:rsidRPr="00A30194" w:rsidRDefault="00A30194">
            <w:pPr>
              <w:rPr>
                <w:sz w:val="20"/>
                <w:szCs w:val="20"/>
              </w:rPr>
            </w:pPr>
          </w:p>
        </w:tc>
      </w:tr>
    </w:tbl>
    <w:p w:rsidR="0037293D" w:rsidRPr="00A30194" w:rsidRDefault="0037293D">
      <w:pPr>
        <w:rPr>
          <w:sz w:val="20"/>
          <w:szCs w:val="20"/>
        </w:rPr>
      </w:pPr>
    </w:p>
    <w:sectPr w:rsidR="0037293D" w:rsidRPr="00A30194">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Arial Unicode MS"/>
    <w:charset w:val="02"/>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000004"/>
    <w:multiLevelType w:val="multilevel"/>
    <w:tmpl w:val="0000000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0000005"/>
    <w:multiLevelType w:val="multilevel"/>
    <w:tmpl w:val="0000000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15:restartNumberingAfterBreak="0">
    <w:nsid w:val="00000006"/>
    <w:multiLevelType w:val="multilevel"/>
    <w:tmpl w:val="0000000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15:restartNumberingAfterBreak="0">
    <w:nsid w:val="00000007"/>
    <w:multiLevelType w:val="multilevel"/>
    <w:tmpl w:val="0000000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 w15:restartNumberingAfterBreak="0">
    <w:nsid w:val="18CF71CC"/>
    <w:multiLevelType w:val="hybridMultilevel"/>
    <w:tmpl w:val="E6A6FD2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21A14750"/>
    <w:multiLevelType w:val="hybridMultilevel"/>
    <w:tmpl w:val="134CB3B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25794553"/>
    <w:multiLevelType w:val="hybridMultilevel"/>
    <w:tmpl w:val="A3742E4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3A4B1263"/>
    <w:multiLevelType w:val="hybridMultilevel"/>
    <w:tmpl w:val="25EEA96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3FD04304"/>
    <w:multiLevelType w:val="hybridMultilevel"/>
    <w:tmpl w:val="6E36AD7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63475CB1"/>
    <w:multiLevelType w:val="hybridMultilevel"/>
    <w:tmpl w:val="7F729A7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74246871"/>
    <w:multiLevelType w:val="hybridMultilevel"/>
    <w:tmpl w:val="11B80E5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7"/>
  </w:num>
  <w:num w:numId="4">
    <w:abstractNumId w:val="13"/>
  </w:num>
  <w:num w:numId="5">
    <w:abstractNumId w:val="12"/>
  </w:num>
  <w:num w:numId="6">
    <w:abstractNumId w:val="9"/>
  </w:num>
  <w:num w:numId="7">
    <w:abstractNumId w:val="11"/>
  </w:num>
  <w:num w:numId="8">
    <w:abstractNumId w:val="0"/>
  </w:num>
  <w:num w:numId="9">
    <w:abstractNumId w:val="1"/>
  </w:num>
  <w:num w:numId="10">
    <w:abstractNumId w:val="2"/>
  </w:num>
  <w:num w:numId="11">
    <w:abstractNumId w:val="3"/>
  </w:num>
  <w:num w:numId="12">
    <w:abstractNumId w:val="4"/>
  </w:num>
  <w:num w:numId="13">
    <w:abstractNumId w:val="5"/>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194"/>
    <w:rsid w:val="0037293D"/>
    <w:rsid w:val="0043006B"/>
    <w:rsid w:val="00A30194"/>
    <w:rsid w:val="00D11EB0"/>
    <w:rsid w:val="00F2753A"/>
    <w:rsid w:val="00FD30A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21D8DC-890F-4787-8748-C64155796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0194"/>
  </w:style>
  <w:style w:type="paragraph" w:styleId="1">
    <w:name w:val="heading 1"/>
    <w:aliases w:val="Header 1"/>
    <w:basedOn w:val="10"/>
    <w:next w:val="a"/>
    <w:link w:val="11"/>
    <w:uiPriority w:val="9"/>
    <w:qFormat/>
    <w:rsid w:val="00FD30A0"/>
    <w:pPr>
      <w:keepNext/>
      <w:keepLines/>
      <w:spacing w:before="100" w:beforeAutospacing="1" w:afterAutospacing="1" w:line="240" w:lineRule="auto"/>
      <w:outlineLvl w:val="0"/>
    </w:pPr>
    <w:rPr>
      <w:rFonts w:ascii="Times New Roman" w:eastAsiaTheme="majorEastAsia" w:hAnsi="Times New Roman" w:cstheme="majorBidi"/>
      <w:b/>
      <w:sz w:val="48"/>
      <w:szCs w:val="32"/>
    </w:rPr>
  </w:style>
  <w:style w:type="paragraph" w:styleId="2">
    <w:name w:val="heading 2"/>
    <w:aliases w:val="Header 2"/>
    <w:basedOn w:val="20"/>
    <w:next w:val="a"/>
    <w:link w:val="21"/>
    <w:uiPriority w:val="9"/>
    <w:semiHidden/>
    <w:unhideWhenUsed/>
    <w:qFormat/>
    <w:rsid w:val="00FD30A0"/>
    <w:pPr>
      <w:keepNext/>
      <w:keepLines/>
      <w:spacing w:before="100" w:beforeAutospacing="1" w:afterAutospacing="1" w:line="240" w:lineRule="auto"/>
      <w:ind w:left="0"/>
      <w:outlineLvl w:val="1"/>
    </w:pPr>
    <w:rPr>
      <w:rFonts w:ascii="Times New Roman" w:eastAsiaTheme="majorEastAsia" w:hAnsi="Times New Roman" w:cstheme="majorBidi"/>
      <w:b/>
      <w:sz w:val="3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Header 1 Знак"/>
    <w:basedOn w:val="a0"/>
    <w:link w:val="1"/>
    <w:uiPriority w:val="9"/>
    <w:rsid w:val="00FD30A0"/>
    <w:rPr>
      <w:rFonts w:ascii="Times New Roman" w:eastAsiaTheme="majorEastAsia" w:hAnsi="Times New Roman" w:cstheme="majorBidi"/>
      <w:b/>
      <w:sz w:val="48"/>
      <w:szCs w:val="32"/>
    </w:rPr>
  </w:style>
  <w:style w:type="paragraph" w:styleId="10">
    <w:name w:val="toc 1"/>
    <w:basedOn w:val="a"/>
    <w:next w:val="a"/>
    <w:autoRedefine/>
    <w:uiPriority w:val="39"/>
    <w:semiHidden/>
    <w:unhideWhenUsed/>
    <w:rsid w:val="00D11EB0"/>
    <w:pPr>
      <w:spacing w:after="100"/>
    </w:pPr>
  </w:style>
  <w:style w:type="character" w:customStyle="1" w:styleId="21">
    <w:name w:val="Заголовок 2 Знак"/>
    <w:aliases w:val="Header 2 Знак"/>
    <w:basedOn w:val="a0"/>
    <w:link w:val="2"/>
    <w:uiPriority w:val="9"/>
    <w:semiHidden/>
    <w:rsid w:val="00FD30A0"/>
    <w:rPr>
      <w:rFonts w:ascii="Times New Roman" w:eastAsiaTheme="majorEastAsia" w:hAnsi="Times New Roman" w:cstheme="majorBidi"/>
      <w:b/>
      <w:sz w:val="36"/>
      <w:szCs w:val="26"/>
    </w:rPr>
  </w:style>
  <w:style w:type="paragraph" w:styleId="20">
    <w:name w:val="toc 2"/>
    <w:basedOn w:val="a"/>
    <w:next w:val="a"/>
    <w:autoRedefine/>
    <w:uiPriority w:val="39"/>
    <w:semiHidden/>
    <w:unhideWhenUsed/>
    <w:rsid w:val="00D11EB0"/>
    <w:pPr>
      <w:spacing w:after="100"/>
      <w:ind w:left="220"/>
    </w:pPr>
  </w:style>
  <w:style w:type="paragraph" w:styleId="a3">
    <w:name w:val="Title"/>
    <w:aliases w:val="Заголовок3"/>
    <w:basedOn w:val="3"/>
    <w:next w:val="a"/>
    <w:link w:val="a4"/>
    <w:uiPriority w:val="10"/>
    <w:qFormat/>
    <w:rsid w:val="00D11EB0"/>
    <w:pPr>
      <w:spacing w:before="100" w:beforeAutospacing="1" w:afterAutospacing="1" w:line="240" w:lineRule="auto"/>
      <w:ind w:left="0"/>
      <w:contextualSpacing/>
    </w:pPr>
    <w:rPr>
      <w:rFonts w:ascii="Times New Roman" w:eastAsiaTheme="majorEastAsia" w:hAnsi="Times New Roman" w:cstheme="majorBidi"/>
      <w:b/>
      <w:spacing w:val="-10"/>
      <w:kern w:val="28"/>
      <w:sz w:val="27"/>
      <w:szCs w:val="56"/>
    </w:rPr>
  </w:style>
  <w:style w:type="character" w:customStyle="1" w:styleId="a4">
    <w:name w:val="Заголовок Знак"/>
    <w:aliases w:val="Заголовок3 Знак"/>
    <w:basedOn w:val="a0"/>
    <w:link w:val="a3"/>
    <w:uiPriority w:val="10"/>
    <w:rsid w:val="00D11EB0"/>
    <w:rPr>
      <w:rFonts w:ascii="Times New Roman" w:eastAsiaTheme="majorEastAsia" w:hAnsi="Times New Roman" w:cstheme="majorBidi"/>
      <w:b/>
      <w:spacing w:val="-10"/>
      <w:kern w:val="28"/>
      <w:sz w:val="27"/>
      <w:szCs w:val="56"/>
    </w:rPr>
  </w:style>
  <w:style w:type="paragraph" w:styleId="3">
    <w:name w:val="toc 3"/>
    <w:basedOn w:val="a"/>
    <w:next w:val="a"/>
    <w:autoRedefine/>
    <w:uiPriority w:val="39"/>
    <w:semiHidden/>
    <w:unhideWhenUsed/>
    <w:rsid w:val="00D11EB0"/>
    <w:pPr>
      <w:spacing w:after="100"/>
      <w:ind w:left="440"/>
    </w:pPr>
  </w:style>
  <w:style w:type="paragraph" w:styleId="a5">
    <w:name w:val="Subtitle"/>
    <w:aliases w:val="Заголовок4"/>
    <w:basedOn w:val="4"/>
    <w:next w:val="a"/>
    <w:link w:val="a6"/>
    <w:uiPriority w:val="11"/>
    <w:qFormat/>
    <w:rsid w:val="0043006B"/>
    <w:pPr>
      <w:numPr>
        <w:ilvl w:val="1"/>
      </w:numPr>
      <w:spacing w:before="100" w:beforeAutospacing="1" w:afterAutospacing="1" w:line="240" w:lineRule="auto"/>
      <w:ind w:left="660"/>
    </w:pPr>
    <w:rPr>
      <w:rFonts w:ascii="Times New Roman" w:eastAsiaTheme="minorEastAsia" w:hAnsi="Times New Roman"/>
      <w:b/>
      <w:spacing w:val="15"/>
      <w:sz w:val="24"/>
    </w:rPr>
  </w:style>
  <w:style w:type="character" w:customStyle="1" w:styleId="a6">
    <w:name w:val="Подзаголовок Знак"/>
    <w:aliases w:val="Заголовок4 Знак"/>
    <w:basedOn w:val="a0"/>
    <w:link w:val="a5"/>
    <w:uiPriority w:val="11"/>
    <w:rsid w:val="0043006B"/>
    <w:rPr>
      <w:rFonts w:ascii="Times New Roman" w:eastAsiaTheme="minorEastAsia" w:hAnsi="Times New Roman"/>
      <w:b/>
      <w:spacing w:val="15"/>
      <w:sz w:val="24"/>
    </w:rPr>
  </w:style>
  <w:style w:type="paragraph" w:styleId="4">
    <w:name w:val="toc 4"/>
    <w:basedOn w:val="a"/>
    <w:next w:val="a"/>
    <w:autoRedefine/>
    <w:uiPriority w:val="39"/>
    <w:semiHidden/>
    <w:unhideWhenUsed/>
    <w:rsid w:val="00D11EB0"/>
    <w:pPr>
      <w:spacing w:after="100"/>
      <w:ind w:left="660"/>
    </w:pPr>
  </w:style>
  <w:style w:type="paragraph" w:customStyle="1" w:styleId="Header3">
    <w:name w:val="Header 3"/>
    <w:basedOn w:val="3"/>
    <w:link w:val="Header30"/>
    <w:qFormat/>
    <w:rsid w:val="00F2753A"/>
    <w:pPr>
      <w:spacing w:before="100" w:beforeAutospacing="1" w:afterAutospacing="1" w:line="240" w:lineRule="auto"/>
      <w:ind w:left="0"/>
    </w:pPr>
    <w:rPr>
      <w:rFonts w:ascii="Times New Roman" w:hAnsi="Times New Roman"/>
      <w:b/>
      <w:sz w:val="27"/>
    </w:rPr>
  </w:style>
  <w:style w:type="character" w:customStyle="1" w:styleId="Header30">
    <w:name w:val="Header 3 Знак"/>
    <w:basedOn w:val="a0"/>
    <w:link w:val="Header3"/>
    <w:rsid w:val="00F2753A"/>
    <w:rPr>
      <w:rFonts w:ascii="Times New Roman" w:hAnsi="Times New Roman"/>
      <w:b/>
      <w:sz w:val="27"/>
    </w:rPr>
  </w:style>
  <w:style w:type="paragraph" w:customStyle="1" w:styleId="Header4">
    <w:name w:val="Header 4"/>
    <w:basedOn w:val="4"/>
    <w:link w:val="Header40"/>
    <w:qFormat/>
    <w:rsid w:val="00F2753A"/>
    <w:pPr>
      <w:spacing w:before="100" w:beforeAutospacing="1" w:afterAutospacing="1" w:line="240" w:lineRule="auto"/>
      <w:ind w:left="0"/>
    </w:pPr>
    <w:rPr>
      <w:rFonts w:ascii="Times New Roman" w:hAnsi="Times New Roman"/>
      <w:b/>
      <w:sz w:val="24"/>
    </w:rPr>
  </w:style>
  <w:style w:type="character" w:customStyle="1" w:styleId="Header40">
    <w:name w:val="Header 4 Знак"/>
    <w:basedOn w:val="a0"/>
    <w:link w:val="Header4"/>
    <w:rsid w:val="00F2753A"/>
    <w:rPr>
      <w:rFonts w:ascii="Times New Roman" w:hAnsi="Times New Roman"/>
      <w:b/>
      <w:sz w:val="24"/>
    </w:rPr>
  </w:style>
  <w:style w:type="table" w:styleId="a7">
    <w:name w:val="Table Grid"/>
    <w:basedOn w:val="a1"/>
    <w:uiPriority w:val="39"/>
    <w:rsid w:val="00A301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A30194"/>
    <w:pPr>
      <w:ind w:left="720"/>
      <w:contextualSpacing/>
    </w:pPr>
  </w:style>
  <w:style w:type="paragraph" w:styleId="a9">
    <w:name w:val="Normal (Web)"/>
    <w:basedOn w:val="a"/>
    <w:uiPriority w:val="99"/>
    <w:semiHidden/>
    <w:unhideWhenUsed/>
    <w:rsid w:val="00A30194"/>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a">
    <w:name w:val="Strong"/>
    <w:basedOn w:val="a0"/>
    <w:uiPriority w:val="22"/>
    <w:qFormat/>
    <w:rsid w:val="00A3019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21794</Words>
  <Characters>12424</Characters>
  <Application>Microsoft Office Word</Application>
  <DocSecurity>0</DocSecurity>
  <Lines>103</Lines>
  <Paragraphs>68</Paragraphs>
  <ScaleCrop>false</ScaleCrop>
  <Company>SPecialiST RePack</Company>
  <LinksUpToDate>false</LinksUpToDate>
  <CharactersWithSpaces>34150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Олейник</dc:creator>
  <cp:keywords/>
  <dc:description/>
  <cp:lastModifiedBy>Олейник</cp:lastModifiedBy>
  <cp:revision>1</cp:revision>
  <dcterms:created xsi:type="dcterms:W3CDTF">2017-08-04T07:46:00Z</dcterms:created>
  <dcterms:modified xsi:type="dcterms:W3CDTF">2017-08-04T07:48:00Z</dcterms:modified>
</cp:coreProperties>
</file>