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77647" w14:textId="5D323F7A" w:rsidR="004A338E" w:rsidRDefault="004A338E" w:rsidP="004A338E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Приклад роботи</w:t>
      </w:r>
    </w:p>
    <w:p w14:paraId="6BBA1CE9" w14:textId="7EB244B4" w:rsidR="004A338E" w:rsidRDefault="004A338E" w:rsidP="004A338E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Тема:</w:t>
      </w:r>
    </w:p>
    <w:p w14:paraId="4BF53622" w14:textId="121E1A06" w:rsidR="00FA7226" w:rsidRPr="00FA7226" w:rsidRDefault="004A338E" w:rsidP="00FA7226">
      <w:pPr>
        <w:jc w:val="center"/>
        <w:rPr>
          <w:b/>
          <w:bCs/>
          <w:sz w:val="32"/>
          <w:szCs w:val="32"/>
          <w:lang w:val="uk-UA"/>
        </w:rPr>
      </w:pPr>
      <w:r w:rsidRPr="004A338E">
        <w:rPr>
          <w:b/>
          <w:bCs/>
          <w:sz w:val="40"/>
          <w:szCs w:val="40"/>
          <w:lang w:val="uk-UA"/>
        </w:rPr>
        <w:t xml:space="preserve">Подорож </w:t>
      </w:r>
      <w:proofErr w:type="spellStart"/>
      <w:r w:rsidRPr="004A338E">
        <w:rPr>
          <w:b/>
          <w:bCs/>
          <w:sz w:val="40"/>
          <w:szCs w:val="40"/>
          <w:lang w:val="uk-UA"/>
        </w:rPr>
        <w:t>д</w:t>
      </w:r>
      <w:r>
        <w:rPr>
          <w:b/>
          <w:bCs/>
          <w:sz w:val="32"/>
          <w:szCs w:val="32"/>
          <w:lang w:val="uk-UA"/>
        </w:rPr>
        <w:t>О</w:t>
      </w:r>
      <w:proofErr w:type="spellEnd"/>
      <w:r>
        <w:rPr>
          <w:b/>
          <w:bCs/>
          <w:sz w:val="32"/>
          <w:szCs w:val="32"/>
          <w:lang w:val="uk-UA"/>
        </w:rPr>
        <w:t xml:space="preserve"> </w:t>
      </w:r>
      <w:r>
        <w:rPr>
          <w:b/>
          <w:bCs/>
          <w:sz w:val="40"/>
          <w:szCs w:val="40"/>
          <w:lang w:val="uk-UA"/>
        </w:rPr>
        <w:t>Карпа</w:t>
      </w:r>
      <w:r w:rsidR="00FA7226">
        <w:rPr>
          <w:b/>
          <w:bCs/>
          <w:sz w:val="40"/>
          <w:szCs w:val="40"/>
          <w:lang w:val="uk-UA"/>
        </w:rPr>
        <w:t>т</w:t>
      </w:r>
    </w:p>
    <w:p w14:paraId="7750DD91" w14:textId="192A9836" w:rsidR="007646C6" w:rsidRDefault="007646C6" w:rsidP="00FA7226">
      <w:pPr>
        <w:jc w:val="center"/>
        <w:rPr>
          <w:b/>
          <w:bCs/>
          <w:sz w:val="40"/>
          <w:szCs w:val="40"/>
          <w:lang w:val="uk-UA"/>
        </w:rPr>
      </w:pPr>
      <w:r>
        <w:rPr>
          <w:b/>
          <w:bCs/>
          <w:sz w:val="40"/>
          <w:szCs w:val="40"/>
          <w:lang w:val="uk-UA"/>
        </w:rPr>
        <w:t>КАРПАТИ-</w:t>
      </w:r>
    </w:p>
    <w:p w14:paraId="57615629" w14:textId="6F20CDD1" w:rsidR="004A338E" w:rsidRDefault="007646C6" w:rsidP="004A338E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о</w:t>
      </w:r>
      <w:r w:rsidR="004A338E">
        <w:rPr>
          <w:b/>
          <w:bCs/>
          <w:lang w:val="uk-UA"/>
        </w:rPr>
        <w:t xml:space="preserve">дне з найкрасивіших місць України. Тут можна насолодитися </w:t>
      </w:r>
    </w:p>
    <w:p w14:paraId="52F04F0D" w14:textId="64D3DB27" w:rsidR="004A338E" w:rsidRDefault="004A338E" w:rsidP="004A338E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Чистим </w:t>
      </w:r>
      <w:proofErr w:type="spellStart"/>
      <w:r>
        <w:rPr>
          <w:b/>
          <w:bCs/>
          <w:lang w:val="uk-UA"/>
        </w:rPr>
        <w:t>повітрям,горами</w:t>
      </w:r>
      <w:proofErr w:type="spellEnd"/>
      <w:r>
        <w:rPr>
          <w:b/>
          <w:bCs/>
          <w:lang w:val="uk-UA"/>
        </w:rPr>
        <w:t xml:space="preserve"> та неймовірними краєвидами.</w:t>
      </w:r>
    </w:p>
    <w:p w14:paraId="00C5640E" w14:textId="77777777" w:rsidR="007646C6" w:rsidRDefault="004A338E" w:rsidP="004A338E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Багато туристів</w:t>
      </w:r>
      <w:r w:rsidR="007646C6">
        <w:rPr>
          <w:b/>
          <w:bCs/>
          <w:lang w:val="uk-UA"/>
        </w:rPr>
        <w:t xml:space="preserve"> </w:t>
      </w:r>
      <w:proofErr w:type="spellStart"/>
      <w:r w:rsidR="007646C6">
        <w:rPr>
          <w:b/>
          <w:bCs/>
          <w:lang w:val="uk-UA"/>
        </w:rPr>
        <w:t>приїзджають</w:t>
      </w:r>
      <w:proofErr w:type="spellEnd"/>
      <w:r w:rsidR="007646C6">
        <w:rPr>
          <w:b/>
          <w:bCs/>
          <w:lang w:val="uk-UA"/>
        </w:rPr>
        <w:t xml:space="preserve"> </w:t>
      </w:r>
      <w:proofErr w:type="spellStart"/>
      <w:r w:rsidR="007646C6">
        <w:rPr>
          <w:b/>
          <w:bCs/>
          <w:lang w:val="uk-UA"/>
        </w:rPr>
        <w:t>сюди,щоб</w:t>
      </w:r>
      <w:proofErr w:type="spellEnd"/>
      <w:r w:rsidR="007646C6">
        <w:rPr>
          <w:b/>
          <w:bCs/>
          <w:lang w:val="uk-UA"/>
        </w:rPr>
        <w:t xml:space="preserve"> відпочити від міського шуму</w:t>
      </w:r>
    </w:p>
    <w:p w14:paraId="2E8B4B46" w14:textId="1691B6C2" w:rsidR="004A338E" w:rsidRDefault="007646C6" w:rsidP="004A338E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 та провести час на природі.</w:t>
      </w:r>
    </w:p>
    <w:p w14:paraId="6F1CF170" w14:textId="0033BDFC" w:rsidR="007646C6" w:rsidRDefault="007646C6" w:rsidP="004A338E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У Карпатах є багато цікавих місць:</w:t>
      </w:r>
    </w:p>
    <w:p w14:paraId="5C0C19BA" w14:textId="7794A240" w:rsidR="007646C6" w:rsidRDefault="007646C6" w:rsidP="004A338E">
      <w:pPr>
        <w:jc w:val="center"/>
        <w:rPr>
          <w:b/>
          <w:bCs/>
          <w:lang w:val="uk-UA"/>
        </w:rPr>
      </w:pPr>
      <w:proofErr w:type="spellStart"/>
      <w:r>
        <w:rPr>
          <w:b/>
          <w:bCs/>
          <w:lang w:val="uk-UA"/>
        </w:rPr>
        <w:t>Водоспади,ліси,гірські</w:t>
      </w:r>
      <w:proofErr w:type="spellEnd"/>
      <w:r>
        <w:rPr>
          <w:b/>
          <w:bCs/>
          <w:lang w:val="uk-UA"/>
        </w:rPr>
        <w:t xml:space="preserve"> річки та традиційні гуцульські села.</w:t>
      </w:r>
    </w:p>
    <w:p w14:paraId="1C217427" w14:textId="5C570669" w:rsidR="007646C6" w:rsidRPr="004A338E" w:rsidRDefault="007646C6" w:rsidP="004A338E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Це чудове місце для подорожей в будь-яку пору року.</w:t>
      </w:r>
    </w:p>
    <w:sectPr w:rsidR="007646C6" w:rsidRPr="004A338E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7D23A" w14:textId="77777777" w:rsidR="009E0413" w:rsidRDefault="009E0413" w:rsidP="0097326C">
      <w:r>
        <w:separator/>
      </w:r>
    </w:p>
  </w:endnote>
  <w:endnote w:type="continuationSeparator" w:id="0">
    <w:p w14:paraId="62BF9189" w14:textId="77777777" w:rsidR="009E0413" w:rsidRDefault="009E0413" w:rsidP="00973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E036F" w14:textId="77777777" w:rsidR="009E0413" w:rsidRDefault="009E0413" w:rsidP="0097326C">
      <w:r>
        <w:separator/>
      </w:r>
    </w:p>
  </w:footnote>
  <w:footnote w:type="continuationSeparator" w:id="0">
    <w:p w14:paraId="101AD29F" w14:textId="77777777" w:rsidR="009E0413" w:rsidRDefault="009E0413" w:rsidP="00973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A7CF728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D50A4C2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B63BC2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51C4FE8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B5EF652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E85DB2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A0723A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4A502E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86A0D1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14208A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C9F565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8FE0063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1DD6584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AEB0273"/>
    <w:multiLevelType w:val="multilevel"/>
    <w:tmpl w:val="526206A0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4C4F29"/>
    <w:multiLevelType w:val="multilevel"/>
    <w:tmpl w:val="D8061F64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EC6B47"/>
    <w:multiLevelType w:val="multilevel"/>
    <w:tmpl w:val="604E1C0A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2"/>
  </w:num>
  <w:num w:numId="2">
    <w:abstractNumId w:val="12"/>
  </w:num>
  <w:num w:numId="3">
    <w:abstractNumId w:val="10"/>
  </w:num>
  <w:num w:numId="4">
    <w:abstractNumId w:val="24"/>
  </w:num>
  <w:num w:numId="5">
    <w:abstractNumId w:val="14"/>
  </w:num>
  <w:num w:numId="6">
    <w:abstractNumId w:val="19"/>
  </w:num>
  <w:num w:numId="7">
    <w:abstractNumId w:val="2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7"/>
  </w:num>
  <w:num w:numId="19">
    <w:abstractNumId w:val="18"/>
  </w:num>
  <w:num w:numId="20">
    <w:abstractNumId w:val="23"/>
  </w:num>
  <w:num w:numId="21">
    <w:abstractNumId w:val="20"/>
  </w:num>
  <w:num w:numId="22">
    <w:abstractNumId w:val="11"/>
  </w:num>
  <w:num w:numId="23">
    <w:abstractNumId w:val="25"/>
  </w:num>
  <w:num w:numId="24">
    <w:abstractNumId w:val="16"/>
  </w:num>
  <w:num w:numId="25">
    <w:abstractNumId w:val="13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38E"/>
    <w:rsid w:val="00064933"/>
    <w:rsid w:val="002B5086"/>
    <w:rsid w:val="004745E2"/>
    <w:rsid w:val="004A338E"/>
    <w:rsid w:val="004E108E"/>
    <w:rsid w:val="00645252"/>
    <w:rsid w:val="006D3D74"/>
    <w:rsid w:val="007646C6"/>
    <w:rsid w:val="0083569A"/>
    <w:rsid w:val="00972D90"/>
    <w:rsid w:val="0097326C"/>
    <w:rsid w:val="009E0413"/>
    <w:rsid w:val="00A9204E"/>
    <w:rsid w:val="00CE1964"/>
    <w:rsid w:val="00D92FBF"/>
    <w:rsid w:val="00EF7E9A"/>
    <w:rsid w:val="00F37E49"/>
    <w:rsid w:val="00FA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E2295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97326C"/>
    <w:rPr>
      <w:rFonts w:ascii="Calibri" w:hAnsi="Calibri" w:cs="Calibri"/>
    </w:rPr>
  </w:style>
  <w:style w:type="paragraph" w:styleId="1">
    <w:name w:val="heading 1"/>
    <w:basedOn w:val="a2"/>
    <w:next w:val="a2"/>
    <w:link w:val="10"/>
    <w:uiPriority w:val="9"/>
    <w:qFormat/>
    <w:rsid w:val="0097326C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97326C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97326C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97326C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97326C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97326C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97326C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97326C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97326C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97326C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22">
    <w:name w:val="Заголовок 2 Знак"/>
    <w:basedOn w:val="a3"/>
    <w:link w:val="21"/>
    <w:uiPriority w:val="9"/>
    <w:rsid w:val="0097326C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32">
    <w:name w:val="Заголовок 3 Знак"/>
    <w:basedOn w:val="a3"/>
    <w:link w:val="31"/>
    <w:uiPriority w:val="9"/>
    <w:rsid w:val="0097326C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42">
    <w:name w:val="Заголовок 4 Знак"/>
    <w:basedOn w:val="a3"/>
    <w:link w:val="41"/>
    <w:uiPriority w:val="9"/>
    <w:rsid w:val="0097326C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52">
    <w:name w:val="Заголовок 5 Знак"/>
    <w:basedOn w:val="a3"/>
    <w:link w:val="51"/>
    <w:uiPriority w:val="9"/>
    <w:rsid w:val="0097326C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60">
    <w:name w:val="Заголовок 6 Знак"/>
    <w:basedOn w:val="a3"/>
    <w:link w:val="6"/>
    <w:uiPriority w:val="9"/>
    <w:rsid w:val="0097326C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70">
    <w:name w:val="Заголовок 7 Знак"/>
    <w:basedOn w:val="a3"/>
    <w:link w:val="7"/>
    <w:uiPriority w:val="9"/>
    <w:rsid w:val="0097326C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80">
    <w:name w:val="Заголовок 8 Знак"/>
    <w:basedOn w:val="a3"/>
    <w:link w:val="8"/>
    <w:uiPriority w:val="9"/>
    <w:rsid w:val="0097326C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90">
    <w:name w:val="Заголовок 9 Знак"/>
    <w:basedOn w:val="a3"/>
    <w:link w:val="9"/>
    <w:uiPriority w:val="9"/>
    <w:rsid w:val="0097326C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97326C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a7">
    <w:name w:val="Заголовок Знак"/>
    <w:basedOn w:val="a3"/>
    <w:link w:val="a6"/>
    <w:uiPriority w:val="10"/>
    <w:rsid w:val="0097326C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97326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оловок Знак"/>
    <w:basedOn w:val="a3"/>
    <w:link w:val="a8"/>
    <w:uiPriority w:val="11"/>
    <w:rsid w:val="0097326C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97326C"/>
    <w:rPr>
      <w:rFonts w:ascii="Calibri" w:hAnsi="Calibri" w:cs="Calibr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97326C"/>
    <w:rPr>
      <w:rFonts w:ascii="Calibri" w:hAnsi="Calibri" w:cs="Calibri"/>
      <w:i/>
      <w:iCs/>
    </w:rPr>
  </w:style>
  <w:style w:type="character" w:styleId="ac">
    <w:name w:val="Intense Emphasis"/>
    <w:basedOn w:val="a3"/>
    <w:uiPriority w:val="21"/>
    <w:qFormat/>
    <w:rsid w:val="0097326C"/>
    <w:rPr>
      <w:rFonts w:ascii="Calibri" w:hAnsi="Calibri" w:cs="Calibri"/>
      <w:i/>
      <w:iCs/>
      <w:color w:val="1F4E79" w:themeColor="accent1" w:themeShade="80"/>
    </w:rPr>
  </w:style>
  <w:style w:type="character" w:styleId="ad">
    <w:name w:val="Strong"/>
    <w:basedOn w:val="a3"/>
    <w:uiPriority w:val="22"/>
    <w:qFormat/>
    <w:rsid w:val="0097326C"/>
    <w:rPr>
      <w:rFonts w:ascii="Calibri" w:hAnsi="Calibri" w:cs="Calibri"/>
      <w:b/>
      <w:bCs/>
    </w:rPr>
  </w:style>
  <w:style w:type="paragraph" w:styleId="23">
    <w:name w:val="Quote"/>
    <w:basedOn w:val="a2"/>
    <w:next w:val="a2"/>
    <w:link w:val="24"/>
    <w:uiPriority w:val="29"/>
    <w:qFormat/>
    <w:rsid w:val="0097326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3"/>
    <w:link w:val="23"/>
    <w:uiPriority w:val="29"/>
    <w:rsid w:val="0097326C"/>
    <w:rPr>
      <w:rFonts w:ascii="Calibri" w:hAnsi="Calibri" w:cs="Calibri"/>
      <w:i/>
      <w:iCs/>
      <w:color w:val="404040" w:themeColor="text1" w:themeTint="BF"/>
    </w:rPr>
  </w:style>
  <w:style w:type="paragraph" w:styleId="ae">
    <w:name w:val="Intense Quote"/>
    <w:basedOn w:val="a2"/>
    <w:next w:val="a2"/>
    <w:link w:val="af"/>
    <w:uiPriority w:val="30"/>
    <w:qFormat/>
    <w:rsid w:val="0097326C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af">
    <w:name w:val="Выделенная цитата Знак"/>
    <w:basedOn w:val="a3"/>
    <w:link w:val="ae"/>
    <w:uiPriority w:val="30"/>
    <w:rsid w:val="0097326C"/>
    <w:rPr>
      <w:rFonts w:ascii="Calibri" w:hAnsi="Calibri" w:cs="Calibri"/>
      <w:i/>
      <w:iCs/>
      <w:color w:val="1F4E79" w:themeColor="accent1" w:themeShade="80"/>
    </w:rPr>
  </w:style>
  <w:style w:type="character" w:styleId="af0">
    <w:name w:val="Subtle Reference"/>
    <w:basedOn w:val="a3"/>
    <w:uiPriority w:val="31"/>
    <w:qFormat/>
    <w:rsid w:val="0097326C"/>
    <w:rPr>
      <w:rFonts w:ascii="Calibri" w:hAnsi="Calibri" w:cs="Calibri"/>
      <w:smallCaps/>
      <w:color w:val="5A5A5A" w:themeColor="text1" w:themeTint="A5"/>
    </w:rPr>
  </w:style>
  <w:style w:type="character" w:styleId="af1">
    <w:name w:val="Intense Reference"/>
    <w:basedOn w:val="a3"/>
    <w:uiPriority w:val="32"/>
    <w:qFormat/>
    <w:rsid w:val="0097326C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af2">
    <w:name w:val="Book Title"/>
    <w:basedOn w:val="a3"/>
    <w:uiPriority w:val="33"/>
    <w:qFormat/>
    <w:rsid w:val="0097326C"/>
    <w:rPr>
      <w:rFonts w:ascii="Calibri" w:hAnsi="Calibri" w:cs="Calibri"/>
      <w:b/>
      <w:bCs/>
      <w:i/>
      <w:iCs/>
      <w:spacing w:val="5"/>
    </w:rPr>
  </w:style>
  <w:style w:type="character" w:styleId="af3">
    <w:name w:val="Hyperlink"/>
    <w:basedOn w:val="a3"/>
    <w:uiPriority w:val="99"/>
    <w:unhideWhenUsed/>
    <w:rsid w:val="0097326C"/>
    <w:rPr>
      <w:rFonts w:ascii="Calibri" w:hAnsi="Calibri" w:cs="Calibri"/>
      <w:color w:val="1F4E79" w:themeColor="accent1" w:themeShade="80"/>
      <w:u w:val="single"/>
    </w:rPr>
  </w:style>
  <w:style w:type="character" w:styleId="af4">
    <w:name w:val="FollowedHyperlink"/>
    <w:basedOn w:val="a3"/>
    <w:uiPriority w:val="99"/>
    <w:unhideWhenUsed/>
    <w:rsid w:val="0097326C"/>
    <w:rPr>
      <w:rFonts w:ascii="Calibri" w:hAnsi="Calibri" w:cs="Calibri"/>
      <w:color w:val="954F72" w:themeColor="followedHyperlink"/>
      <w:u w:val="single"/>
    </w:rPr>
  </w:style>
  <w:style w:type="paragraph" w:styleId="af5">
    <w:name w:val="caption"/>
    <w:basedOn w:val="a2"/>
    <w:next w:val="a2"/>
    <w:uiPriority w:val="35"/>
    <w:unhideWhenUsed/>
    <w:qFormat/>
    <w:rsid w:val="0097326C"/>
    <w:pPr>
      <w:spacing w:after="200"/>
    </w:pPr>
    <w:rPr>
      <w:i/>
      <w:iCs/>
      <w:color w:val="44546A" w:themeColor="text2"/>
      <w:szCs w:val="18"/>
    </w:rPr>
  </w:style>
  <w:style w:type="paragraph" w:styleId="af6">
    <w:name w:val="Balloon Text"/>
    <w:basedOn w:val="a2"/>
    <w:link w:val="af7"/>
    <w:uiPriority w:val="99"/>
    <w:semiHidden/>
    <w:unhideWhenUsed/>
    <w:rsid w:val="0097326C"/>
    <w:rPr>
      <w:rFonts w:ascii="Segoe UI" w:hAnsi="Segoe UI" w:cs="Segoe UI"/>
      <w:szCs w:val="18"/>
    </w:rPr>
  </w:style>
  <w:style w:type="character" w:customStyle="1" w:styleId="af7">
    <w:name w:val="Текст выноски Знак"/>
    <w:basedOn w:val="a3"/>
    <w:link w:val="af6"/>
    <w:uiPriority w:val="99"/>
    <w:semiHidden/>
    <w:rsid w:val="0097326C"/>
    <w:rPr>
      <w:rFonts w:ascii="Segoe UI" w:hAnsi="Segoe UI" w:cs="Segoe UI"/>
      <w:szCs w:val="18"/>
    </w:rPr>
  </w:style>
  <w:style w:type="paragraph" w:styleId="af8">
    <w:name w:val="Block Text"/>
    <w:basedOn w:val="a2"/>
    <w:uiPriority w:val="99"/>
    <w:semiHidden/>
    <w:unhideWhenUsed/>
    <w:rsid w:val="0097326C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97326C"/>
    <w:pPr>
      <w:spacing w:after="120"/>
    </w:pPr>
    <w:rPr>
      <w:szCs w:val="16"/>
    </w:rPr>
  </w:style>
  <w:style w:type="character" w:customStyle="1" w:styleId="34">
    <w:name w:val="Основной текст 3 Знак"/>
    <w:basedOn w:val="a3"/>
    <w:link w:val="33"/>
    <w:uiPriority w:val="99"/>
    <w:semiHidden/>
    <w:rsid w:val="0097326C"/>
    <w:rPr>
      <w:rFonts w:ascii="Calibri" w:hAnsi="Calibri" w:cs="Calibr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97326C"/>
    <w:pPr>
      <w:spacing w:after="120"/>
      <w:ind w:left="360"/>
    </w:pPr>
    <w:rPr>
      <w:szCs w:val="16"/>
    </w:rPr>
  </w:style>
  <w:style w:type="character" w:customStyle="1" w:styleId="36">
    <w:name w:val="Основной текст с отступом 3 Знак"/>
    <w:basedOn w:val="a3"/>
    <w:link w:val="35"/>
    <w:uiPriority w:val="99"/>
    <w:semiHidden/>
    <w:rsid w:val="0097326C"/>
    <w:rPr>
      <w:rFonts w:ascii="Calibri" w:hAnsi="Calibri" w:cs="Calibri"/>
      <w:szCs w:val="16"/>
    </w:rPr>
  </w:style>
  <w:style w:type="character" w:styleId="af9">
    <w:name w:val="annotation reference"/>
    <w:basedOn w:val="a3"/>
    <w:uiPriority w:val="99"/>
    <w:semiHidden/>
    <w:unhideWhenUsed/>
    <w:rsid w:val="0097326C"/>
    <w:rPr>
      <w:rFonts w:ascii="Calibri" w:hAnsi="Calibri" w:cs="Calibri"/>
      <w:sz w:val="22"/>
      <w:szCs w:val="16"/>
    </w:rPr>
  </w:style>
  <w:style w:type="paragraph" w:styleId="afa">
    <w:name w:val="annotation text"/>
    <w:basedOn w:val="a2"/>
    <w:link w:val="afb"/>
    <w:uiPriority w:val="99"/>
    <w:semiHidden/>
    <w:unhideWhenUsed/>
    <w:rsid w:val="0097326C"/>
    <w:rPr>
      <w:szCs w:val="20"/>
    </w:rPr>
  </w:style>
  <w:style w:type="character" w:customStyle="1" w:styleId="afb">
    <w:name w:val="Текст примечания Знак"/>
    <w:basedOn w:val="a3"/>
    <w:link w:val="afa"/>
    <w:uiPriority w:val="99"/>
    <w:semiHidden/>
    <w:rsid w:val="0097326C"/>
    <w:rPr>
      <w:rFonts w:ascii="Calibri" w:hAnsi="Calibri" w:cs="Calibri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97326C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97326C"/>
    <w:rPr>
      <w:rFonts w:ascii="Calibri" w:hAnsi="Calibri" w:cs="Calibri"/>
      <w:b/>
      <w:bCs/>
      <w:szCs w:val="20"/>
    </w:rPr>
  </w:style>
  <w:style w:type="paragraph" w:styleId="afe">
    <w:name w:val="Document Map"/>
    <w:basedOn w:val="a2"/>
    <w:link w:val="aff"/>
    <w:uiPriority w:val="99"/>
    <w:semiHidden/>
    <w:unhideWhenUsed/>
    <w:rsid w:val="0097326C"/>
    <w:rPr>
      <w:rFonts w:ascii="Segoe UI" w:hAnsi="Segoe UI" w:cs="Segoe UI"/>
      <w:szCs w:val="16"/>
    </w:rPr>
  </w:style>
  <w:style w:type="character" w:customStyle="1" w:styleId="aff">
    <w:name w:val="Схема документа Знак"/>
    <w:basedOn w:val="a3"/>
    <w:link w:val="afe"/>
    <w:uiPriority w:val="99"/>
    <w:semiHidden/>
    <w:rsid w:val="0097326C"/>
    <w:rPr>
      <w:rFonts w:ascii="Segoe UI" w:hAnsi="Segoe UI" w:cs="Segoe UI"/>
      <w:szCs w:val="16"/>
    </w:rPr>
  </w:style>
  <w:style w:type="paragraph" w:styleId="aff0">
    <w:name w:val="endnote text"/>
    <w:basedOn w:val="a2"/>
    <w:link w:val="aff1"/>
    <w:uiPriority w:val="99"/>
    <w:semiHidden/>
    <w:unhideWhenUsed/>
    <w:rsid w:val="0097326C"/>
    <w:rPr>
      <w:szCs w:val="20"/>
    </w:rPr>
  </w:style>
  <w:style w:type="character" w:customStyle="1" w:styleId="aff1">
    <w:name w:val="Текст концевой сноски Знак"/>
    <w:basedOn w:val="a3"/>
    <w:link w:val="aff0"/>
    <w:uiPriority w:val="99"/>
    <w:semiHidden/>
    <w:rsid w:val="0097326C"/>
    <w:rPr>
      <w:rFonts w:ascii="Calibri" w:hAnsi="Calibri" w:cs="Calibri"/>
      <w:szCs w:val="20"/>
    </w:rPr>
  </w:style>
  <w:style w:type="paragraph" w:styleId="25">
    <w:name w:val="envelope return"/>
    <w:basedOn w:val="a2"/>
    <w:uiPriority w:val="99"/>
    <w:semiHidden/>
    <w:unhideWhenUsed/>
    <w:rsid w:val="0097326C"/>
    <w:rPr>
      <w:rFonts w:ascii="Calibri Light" w:eastAsiaTheme="majorEastAsia" w:hAnsi="Calibri Light" w:cs="Calibri Light"/>
      <w:szCs w:val="20"/>
    </w:rPr>
  </w:style>
  <w:style w:type="paragraph" w:styleId="aff2">
    <w:name w:val="footnote text"/>
    <w:basedOn w:val="a2"/>
    <w:link w:val="aff3"/>
    <w:uiPriority w:val="99"/>
    <w:semiHidden/>
    <w:unhideWhenUsed/>
    <w:rsid w:val="0097326C"/>
    <w:rPr>
      <w:szCs w:val="20"/>
    </w:rPr>
  </w:style>
  <w:style w:type="character" w:customStyle="1" w:styleId="aff3">
    <w:name w:val="Текст сноски Знак"/>
    <w:basedOn w:val="a3"/>
    <w:link w:val="aff2"/>
    <w:uiPriority w:val="99"/>
    <w:semiHidden/>
    <w:rsid w:val="0097326C"/>
    <w:rPr>
      <w:rFonts w:ascii="Calibri" w:hAnsi="Calibri" w:cs="Calibri"/>
      <w:szCs w:val="20"/>
    </w:rPr>
  </w:style>
  <w:style w:type="character" w:styleId="HTML">
    <w:name w:val="HTML Code"/>
    <w:basedOn w:val="a3"/>
    <w:uiPriority w:val="99"/>
    <w:semiHidden/>
    <w:unhideWhenUsed/>
    <w:rsid w:val="0097326C"/>
    <w:rPr>
      <w:rFonts w:ascii="Consolas" w:hAnsi="Consolas" w:cs="Calibr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97326C"/>
    <w:rPr>
      <w:rFonts w:ascii="Consolas" w:hAnsi="Consolas" w:cs="Calibr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97326C"/>
    <w:rPr>
      <w:rFonts w:ascii="Consolas" w:hAnsi="Consolas"/>
      <w:szCs w:val="20"/>
    </w:rPr>
  </w:style>
  <w:style w:type="character" w:customStyle="1" w:styleId="HTML2">
    <w:name w:val="Стандартный HTML Знак"/>
    <w:basedOn w:val="a3"/>
    <w:link w:val="HTML1"/>
    <w:uiPriority w:val="99"/>
    <w:semiHidden/>
    <w:rsid w:val="0097326C"/>
    <w:rPr>
      <w:rFonts w:ascii="Consolas" w:hAnsi="Consolas" w:cs="Calibri"/>
      <w:szCs w:val="20"/>
    </w:rPr>
  </w:style>
  <w:style w:type="character" w:styleId="HTML3">
    <w:name w:val="HTML Typewriter"/>
    <w:basedOn w:val="a3"/>
    <w:uiPriority w:val="99"/>
    <w:semiHidden/>
    <w:unhideWhenUsed/>
    <w:rsid w:val="0097326C"/>
    <w:rPr>
      <w:rFonts w:ascii="Consolas" w:hAnsi="Consolas" w:cs="Calibri"/>
      <w:sz w:val="22"/>
      <w:szCs w:val="20"/>
    </w:rPr>
  </w:style>
  <w:style w:type="paragraph" w:styleId="aff4">
    <w:name w:val="macro"/>
    <w:link w:val="aff5"/>
    <w:uiPriority w:val="99"/>
    <w:semiHidden/>
    <w:unhideWhenUsed/>
    <w:rsid w:val="0097326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aff5">
    <w:name w:val="Текст макроса Знак"/>
    <w:basedOn w:val="a3"/>
    <w:link w:val="aff4"/>
    <w:uiPriority w:val="99"/>
    <w:semiHidden/>
    <w:rsid w:val="0097326C"/>
    <w:rPr>
      <w:rFonts w:ascii="Consolas" w:hAnsi="Consolas" w:cs="Calibri"/>
      <w:szCs w:val="20"/>
    </w:rPr>
  </w:style>
  <w:style w:type="paragraph" w:styleId="aff6">
    <w:name w:val="Plain Text"/>
    <w:basedOn w:val="a2"/>
    <w:link w:val="aff7"/>
    <w:uiPriority w:val="99"/>
    <w:semiHidden/>
    <w:unhideWhenUsed/>
    <w:rsid w:val="0097326C"/>
    <w:rPr>
      <w:rFonts w:ascii="Consolas" w:hAnsi="Consolas"/>
      <w:szCs w:val="21"/>
    </w:rPr>
  </w:style>
  <w:style w:type="character" w:customStyle="1" w:styleId="aff7">
    <w:name w:val="Текст Знак"/>
    <w:basedOn w:val="a3"/>
    <w:link w:val="aff6"/>
    <w:uiPriority w:val="99"/>
    <w:semiHidden/>
    <w:rsid w:val="0097326C"/>
    <w:rPr>
      <w:rFonts w:ascii="Consolas" w:hAnsi="Consolas" w:cs="Calibri"/>
      <w:szCs w:val="21"/>
    </w:rPr>
  </w:style>
  <w:style w:type="character" w:styleId="aff8">
    <w:name w:val="Placeholder Text"/>
    <w:basedOn w:val="a3"/>
    <w:uiPriority w:val="99"/>
    <w:semiHidden/>
    <w:rsid w:val="0097326C"/>
    <w:rPr>
      <w:rFonts w:ascii="Calibri" w:hAnsi="Calibri" w:cs="Calibri"/>
      <w:color w:val="3B3838" w:themeColor="background2" w:themeShade="40"/>
    </w:rPr>
  </w:style>
  <w:style w:type="paragraph" w:styleId="aff9">
    <w:name w:val="header"/>
    <w:basedOn w:val="a2"/>
    <w:link w:val="affa"/>
    <w:uiPriority w:val="99"/>
    <w:unhideWhenUsed/>
    <w:rsid w:val="0097326C"/>
  </w:style>
  <w:style w:type="character" w:customStyle="1" w:styleId="affa">
    <w:name w:val="Верхний колонтитул Знак"/>
    <w:basedOn w:val="a3"/>
    <w:link w:val="aff9"/>
    <w:uiPriority w:val="99"/>
    <w:rsid w:val="0097326C"/>
    <w:rPr>
      <w:rFonts w:ascii="Calibri" w:hAnsi="Calibri" w:cs="Calibri"/>
    </w:rPr>
  </w:style>
  <w:style w:type="paragraph" w:styleId="affb">
    <w:name w:val="footer"/>
    <w:basedOn w:val="a2"/>
    <w:link w:val="affc"/>
    <w:uiPriority w:val="99"/>
    <w:unhideWhenUsed/>
    <w:rsid w:val="0097326C"/>
  </w:style>
  <w:style w:type="character" w:customStyle="1" w:styleId="affc">
    <w:name w:val="Нижний колонтитул Знак"/>
    <w:basedOn w:val="a3"/>
    <w:link w:val="affb"/>
    <w:uiPriority w:val="99"/>
    <w:rsid w:val="0097326C"/>
    <w:rPr>
      <w:rFonts w:ascii="Calibri" w:hAnsi="Calibri" w:cs="Calibri"/>
    </w:rPr>
  </w:style>
  <w:style w:type="paragraph" w:styleId="91">
    <w:name w:val="toc 9"/>
    <w:basedOn w:val="a2"/>
    <w:next w:val="a2"/>
    <w:autoRedefine/>
    <w:uiPriority w:val="39"/>
    <w:semiHidden/>
    <w:unhideWhenUsed/>
    <w:rsid w:val="0097326C"/>
    <w:pPr>
      <w:spacing w:after="120"/>
      <w:ind w:left="1757"/>
    </w:pPr>
  </w:style>
  <w:style w:type="character" w:styleId="affd">
    <w:name w:val="Mention"/>
    <w:basedOn w:val="a3"/>
    <w:uiPriority w:val="99"/>
    <w:semiHidden/>
    <w:unhideWhenUsed/>
    <w:rsid w:val="0097326C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97326C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97326C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97326C"/>
    <w:rPr>
      <w:rFonts w:ascii="Calibri" w:hAnsi="Calibri" w:cs="Calibr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97326C"/>
    <w:rPr>
      <w:i/>
      <w:iCs/>
    </w:rPr>
  </w:style>
  <w:style w:type="character" w:customStyle="1" w:styleId="HTML6">
    <w:name w:val="Адрес HTML Знак"/>
    <w:basedOn w:val="a3"/>
    <w:link w:val="HTML5"/>
    <w:uiPriority w:val="99"/>
    <w:semiHidden/>
    <w:rsid w:val="0097326C"/>
    <w:rPr>
      <w:rFonts w:ascii="Calibri" w:hAnsi="Calibri" w:cs="Calibri"/>
      <w:i/>
      <w:iCs/>
    </w:rPr>
  </w:style>
  <w:style w:type="character" w:styleId="HTML7">
    <w:name w:val="HTML Definition"/>
    <w:basedOn w:val="a3"/>
    <w:uiPriority w:val="99"/>
    <w:semiHidden/>
    <w:unhideWhenUsed/>
    <w:rsid w:val="0097326C"/>
    <w:rPr>
      <w:rFonts w:ascii="Calibri" w:hAnsi="Calibri" w:cs="Calibri"/>
      <w:i/>
      <w:iCs/>
    </w:rPr>
  </w:style>
  <w:style w:type="character" w:styleId="HTML8">
    <w:name w:val="HTML Cite"/>
    <w:basedOn w:val="a3"/>
    <w:uiPriority w:val="99"/>
    <w:semiHidden/>
    <w:unhideWhenUsed/>
    <w:rsid w:val="0097326C"/>
    <w:rPr>
      <w:rFonts w:ascii="Calibri" w:hAnsi="Calibri" w:cs="Calibri"/>
      <w:i/>
      <w:iCs/>
    </w:rPr>
  </w:style>
  <w:style w:type="character" w:styleId="HTML9">
    <w:name w:val="HTML Sample"/>
    <w:basedOn w:val="a3"/>
    <w:uiPriority w:val="99"/>
    <w:semiHidden/>
    <w:unhideWhenUsed/>
    <w:rsid w:val="0097326C"/>
    <w:rPr>
      <w:rFonts w:ascii="Consolas" w:hAnsi="Consolas" w:cs="Calibr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97326C"/>
    <w:rPr>
      <w:rFonts w:ascii="Calibri" w:hAnsi="Calibri" w:cs="Calibri"/>
    </w:rPr>
  </w:style>
  <w:style w:type="paragraph" w:styleId="11">
    <w:name w:val="toc 1"/>
    <w:basedOn w:val="a2"/>
    <w:next w:val="a2"/>
    <w:autoRedefine/>
    <w:uiPriority w:val="39"/>
    <w:semiHidden/>
    <w:unhideWhenUsed/>
    <w:rsid w:val="0097326C"/>
    <w:pPr>
      <w:spacing w:after="100"/>
    </w:pPr>
  </w:style>
  <w:style w:type="paragraph" w:styleId="26">
    <w:name w:val="toc 2"/>
    <w:basedOn w:val="a2"/>
    <w:next w:val="a2"/>
    <w:autoRedefine/>
    <w:uiPriority w:val="39"/>
    <w:semiHidden/>
    <w:unhideWhenUsed/>
    <w:rsid w:val="0097326C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97326C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97326C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97326C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97326C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97326C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97326C"/>
    <w:pPr>
      <w:spacing w:after="100"/>
      <w:ind w:left="1540"/>
    </w:pPr>
  </w:style>
  <w:style w:type="paragraph" w:styleId="affe">
    <w:name w:val="TOC Heading"/>
    <w:basedOn w:val="1"/>
    <w:next w:val="a2"/>
    <w:uiPriority w:val="39"/>
    <w:semiHidden/>
    <w:unhideWhenUsed/>
    <w:qFormat/>
    <w:rsid w:val="0097326C"/>
    <w:pPr>
      <w:outlineLvl w:val="9"/>
    </w:pPr>
    <w:rPr>
      <w:color w:val="2E74B5" w:themeColor="accent1" w:themeShade="BF"/>
    </w:rPr>
  </w:style>
  <w:style w:type="table" w:styleId="afff">
    <w:name w:val="Table Professional"/>
    <w:basedOn w:val="a4"/>
    <w:uiPriority w:val="99"/>
    <w:semiHidden/>
    <w:unhideWhenUsed/>
    <w:rsid w:val="0097326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Medium List 1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7">
    <w:name w:val="Medium List 2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rsid w:val="0097326C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8">
    <w:name w:val="Medium Shading 2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4">
    <w:name w:val="Medium Grid 1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9">
    <w:name w:val="Medium Grid 2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0">
    <w:name w:val="Bibliography"/>
    <w:basedOn w:val="a2"/>
    <w:next w:val="a2"/>
    <w:uiPriority w:val="37"/>
    <w:semiHidden/>
    <w:unhideWhenUsed/>
    <w:rsid w:val="0097326C"/>
  </w:style>
  <w:style w:type="character" w:styleId="afff1">
    <w:name w:val="Hashtag"/>
    <w:basedOn w:val="a3"/>
    <w:uiPriority w:val="99"/>
    <w:semiHidden/>
    <w:unhideWhenUsed/>
    <w:rsid w:val="0097326C"/>
    <w:rPr>
      <w:rFonts w:ascii="Calibri" w:hAnsi="Calibri" w:cs="Calibri"/>
      <w:color w:val="2B579A"/>
      <w:shd w:val="clear" w:color="auto" w:fill="E1DFDD"/>
    </w:rPr>
  </w:style>
  <w:style w:type="paragraph" w:styleId="afff2">
    <w:name w:val="Message Header"/>
    <w:basedOn w:val="a2"/>
    <w:link w:val="afff3"/>
    <w:uiPriority w:val="99"/>
    <w:semiHidden/>
    <w:unhideWhenUsed/>
    <w:rsid w:val="0097326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afff3">
    <w:name w:val="Шапка Знак"/>
    <w:basedOn w:val="a3"/>
    <w:link w:val="afff2"/>
    <w:uiPriority w:val="99"/>
    <w:semiHidden/>
    <w:rsid w:val="0097326C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afff4">
    <w:name w:val="Table Elegant"/>
    <w:basedOn w:val="a4"/>
    <w:uiPriority w:val="99"/>
    <w:semiHidden/>
    <w:unhideWhenUsed/>
    <w:rsid w:val="0097326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5">
    <w:name w:val="List"/>
    <w:basedOn w:val="a2"/>
    <w:uiPriority w:val="99"/>
    <w:semiHidden/>
    <w:unhideWhenUsed/>
    <w:rsid w:val="0097326C"/>
    <w:pPr>
      <w:ind w:left="360" w:hanging="360"/>
      <w:contextualSpacing/>
    </w:pPr>
  </w:style>
  <w:style w:type="paragraph" w:styleId="2a">
    <w:name w:val="List 2"/>
    <w:basedOn w:val="a2"/>
    <w:uiPriority w:val="99"/>
    <w:semiHidden/>
    <w:unhideWhenUsed/>
    <w:rsid w:val="0097326C"/>
    <w:pPr>
      <w:ind w:left="720" w:hanging="360"/>
      <w:contextualSpacing/>
    </w:pPr>
  </w:style>
  <w:style w:type="paragraph" w:styleId="39">
    <w:name w:val="List 3"/>
    <w:basedOn w:val="a2"/>
    <w:uiPriority w:val="99"/>
    <w:semiHidden/>
    <w:unhideWhenUsed/>
    <w:rsid w:val="0097326C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97326C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97326C"/>
    <w:pPr>
      <w:ind w:left="1800" w:hanging="360"/>
      <w:contextualSpacing/>
    </w:pPr>
  </w:style>
  <w:style w:type="table" w:styleId="-1">
    <w:name w:val="Table List 1"/>
    <w:basedOn w:val="a4"/>
    <w:uiPriority w:val="99"/>
    <w:semiHidden/>
    <w:unhideWhenUsed/>
    <w:rsid w:val="0097326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4"/>
    <w:uiPriority w:val="99"/>
    <w:semiHidden/>
    <w:unhideWhenUsed/>
    <w:rsid w:val="0097326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4"/>
    <w:uiPriority w:val="99"/>
    <w:semiHidden/>
    <w:unhideWhenUsed/>
    <w:rsid w:val="0097326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uiPriority w:val="99"/>
    <w:semiHidden/>
    <w:unhideWhenUsed/>
    <w:rsid w:val="0097326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uiPriority w:val="99"/>
    <w:semiHidden/>
    <w:unhideWhenUsed/>
    <w:rsid w:val="0097326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uiPriority w:val="99"/>
    <w:semiHidden/>
    <w:unhideWhenUsed/>
    <w:rsid w:val="0097326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semiHidden/>
    <w:unhideWhenUsed/>
    <w:rsid w:val="0097326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6">
    <w:name w:val="List Continue"/>
    <w:basedOn w:val="a2"/>
    <w:uiPriority w:val="99"/>
    <w:semiHidden/>
    <w:unhideWhenUsed/>
    <w:rsid w:val="0097326C"/>
    <w:pPr>
      <w:spacing w:after="120"/>
      <w:ind w:left="360"/>
      <w:contextualSpacing/>
    </w:pPr>
  </w:style>
  <w:style w:type="paragraph" w:styleId="2b">
    <w:name w:val="List Continue 2"/>
    <w:basedOn w:val="a2"/>
    <w:uiPriority w:val="99"/>
    <w:semiHidden/>
    <w:unhideWhenUsed/>
    <w:rsid w:val="0097326C"/>
    <w:pPr>
      <w:spacing w:after="120"/>
      <w:ind w:left="720"/>
      <w:contextualSpacing/>
    </w:pPr>
  </w:style>
  <w:style w:type="paragraph" w:styleId="3a">
    <w:name w:val="List Continue 3"/>
    <w:basedOn w:val="a2"/>
    <w:uiPriority w:val="99"/>
    <w:semiHidden/>
    <w:unhideWhenUsed/>
    <w:rsid w:val="0097326C"/>
    <w:pPr>
      <w:spacing w:after="120"/>
      <w:ind w:left="1080"/>
      <w:contextualSpacing/>
    </w:pPr>
  </w:style>
  <w:style w:type="paragraph" w:styleId="45">
    <w:name w:val="List Continue 4"/>
    <w:basedOn w:val="a2"/>
    <w:uiPriority w:val="99"/>
    <w:semiHidden/>
    <w:unhideWhenUsed/>
    <w:rsid w:val="0097326C"/>
    <w:pPr>
      <w:spacing w:after="120"/>
      <w:ind w:left="1440"/>
      <w:contextualSpacing/>
    </w:pPr>
  </w:style>
  <w:style w:type="paragraph" w:styleId="55">
    <w:name w:val="List Continue 5"/>
    <w:basedOn w:val="a2"/>
    <w:uiPriority w:val="99"/>
    <w:semiHidden/>
    <w:unhideWhenUsed/>
    <w:rsid w:val="0097326C"/>
    <w:pPr>
      <w:spacing w:after="120"/>
      <w:ind w:left="1800"/>
      <w:contextualSpacing/>
    </w:pPr>
  </w:style>
  <w:style w:type="paragraph" w:styleId="afff7">
    <w:name w:val="List Paragraph"/>
    <w:basedOn w:val="a2"/>
    <w:uiPriority w:val="34"/>
    <w:semiHidden/>
    <w:unhideWhenUsed/>
    <w:qFormat/>
    <w:rsid w:val="0097326C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97326C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97326C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97326C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97326C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97326C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97326C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97326C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97326C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97326C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97326C"/>
    <w:pPr>
      <w:numPr>
        <w:numId w:val="12"/>
      </w:numPr>
      <w:contextualSpacing/>
    </w:pPr>
  </w:style>
  <w:style w:type="table" w:styleId="15">
    <w:name w:val="Table Classic 1"/>
    <w:basedOn w:val="a4"/>
    <w:uiPriority w:val="99"/>
    <w:semiHidden/>
    <w:unhideWhenUsed/>
    <w:rsid w:val="0097326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lassic 2"/>
    <w:basedOn w:val="a4"/>
    <w:uiPriority w:val="99"/>
    <w:semiHidden/>
    <w:unhideWhenUsed/>
    <w:rsid w:val="0097326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4"/>
    <w:uiPriority w:val="99"/>
    <w:semiHidden/>
    <w:unhideWhenUsed/>
    <w:rsid w:val="0097326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8">
    <w:name w:val="table of figures"/>
    <w:basedOn w:val="a2"/>
    <w:next w:val="a2"/>
    <w:uiPriority w:val="99"/>
    <w:semiHidden/>
    <w:unhideWhenUsed/>
    <w:rsid w:val="0097326C"/>
  </w:style>
  <w:style w:type="character" w:styleId="afff9">
    <w:name w:val="endnote reference"/>
    <w:basedOn w:val="a3"/>
    <w:uiPriority w:val="99"/>
    <w:semiHidden/>
    <w:unhideWhenUsed/>
    <w:rsid w:val="0097326C"/>
    <w:rPr>
      <w:rFonts w:ascii="Calibri" w:hAnsi="Calibri" w:cs="Calibri"/>
      <w:vertAlign w:val="superscript"/>
    </w:rPr>
  </w:style>
  <w:style w:type="paragraph" w:styleId="afffa">
    <w:name w:val="table of authorities"/>
    <w:basedOn w:val="a2"/>
    <w:next w:val="a2"/>
    <w:uiPriority w:val="99"/>
    <w:semiHidden/>
    <w:unhideWhenUsed/>
    <w:rsid w:val="0097326C"/>
    <w:pPr>
      <w:ind w:left="220" w:hanging="220"/>
    </w:pPr>
  </w:style>
  <w:style w:type="paragraph" w:styleId="afffb">
    <w:name w:val="toa heading"/>
    <w:basedOn w:val="a2"/>
    <w:next w:val="a2"/>
    <w:uiPriority w:val="99"/>
    <w:semiHidden/>
    <w:unhideWhenUsed/>
    <w:rsid w:val="0097326C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afffc">
    <w:name w:val="Colorful List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0">
    <w:name w:val="Colorful List Accent 6"/>
    <w:basedOn w:val="a4"/>
    <w:uiPriority w:val="72"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6">
    <w:name w:val="Table Colorful 1"/>
    <w:basedOn w:val="a4"/>
    <w:uiPriority w:val="99"/>
    <w:semiHidden/>
    <w:unhideWhenUsed/>
    <w:rsid w:val="0097326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orful 2"/>
    <w:basedOn w:val="a4"/>
    <w:uiPriority w:val="99"/>
    <w:semiHidden/>
    <w:unhideWhenUsed/>
    <w:rsid w:val="0097326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4"/>
    <w:uiPriority w:val="99"/>
    <w:semiHidden/>
    <w:unhideWhenUsed/>
    <w:rsid w:val="0097326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d">
    <w:name w:val="Colorful Shading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e">
    <w:name w:val="Colorful Grid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2">
    <w:name w:val="Colorful Grid Accent 1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2">
    <w:name w:val="Colorful Grid Accent 2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2">
    <w:name w:val="Colorful Grid Accent 3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2">
    <w:name w:val="Colorful Grid Accent 4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2">
    <w:name w:val="Colorful Grid Accent 5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2">
    <w:name w:val="Colorful Grid Accent 6"/>
    <w:basedOn w:val="a4"/>
    <w:uiPriority w:val="73"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f">
    <w:name w:val="envelope address"/>
    <w:basedOn w:val="a2"/>
    <w:uiPriority w:val="99"/>
    <w:semiHidden/>
    <w:unhideWhenUsed/>
    <w:rsid w:val="0097326C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97326C"/>
    <w:pPr>
      <w:numPr>
        <w:numId w:val="26"/>
      </w:numPr>
    </w:pPr>
  </w:style>
  <w:style w:type="table" w:styleId="17">
    <w:name w:val="Plain Table 1"/>
    <w:basedOn w:val="a4"/>
    <w:uiPriority w:val="41"/>
    <w:rsid w:val="0097326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e">
    <w:name w:val="Plain Table 2"/>
    <w:basedOn w:val="a4"/>
    <w:uiPriority w:val="42"/>
    <w:rsid w:val="0097326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d">
    <w:name w:val="Plain Table 3"/>
    <w:basedOn w:val="a4"/>
    <w:uiPriority w:val="43"/>
    <w:rsid w:val="0097326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7">
    <w:name w:val="Plain Table 4"/>
    <w:basedOn w:val="a4"/>
    <w:uiPriority w:val="44"/>
    <w:rsid w:val="0097326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6">
    <w:name w:val="Plain Table 5"/>
    <w:basedOn w:val="a4"/>
    <w:uiPriority w:val="45"/>
    <w:rsid w:val="0097326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0">
    <w:name w:val="No Spacing"/>
    <w:uiPriority w:val="1"/>
    <w:qFormat/>
    <w:rsid w:val="0097326C"/>
    <w:rPr>
      <w:rFonts w:ascii="Calibri" w:hAnsi="Calibri" w:cs="Calibri"/>
    </w:rPr>
  </w:style>
  <w:style w:type="paragraph" w:styleId="affff1">
    <w:name w:val="Date"/>
    <w:basedOn w:val="a2"/>
    <w:next w:val="a2"/>
    <w:link w:val="affff2"/>
    <w:uiPriority w:val="99"/>
    <w:semiHidden/>
    <w:unhideWhenUsed/>
    <w:rsid w:val="0097326C"/>
  </w:style>
  <w:style w:type="character" w:customStyle="1" w:styleId="affff2">
    <w:name w:val="Дата Знак"/>
    <w:basedOn w:val="a3"/>
    <w:link w:val="affff1"/>
    <w:uiPriority w:val="99"/>
    <w:semiHidden/>
    <w:rsid w:val="0097326C"/>
    <w:rPr>
      <w:rFonts w:ascii="Calibri" w:hAnsi="Calibri" w:cs="Calibri"/>
    </w:rPr>
  </w:style>
  <w:style w:type="paragraph" w:styleId="affff3">
    <w:name w:val="Normal (Web)"/>
    <w:basedOn w:val="a2"/>
    <w:uiPriority w:val="99"/>
    <w:semiHidden/>
    <w:unhideWhenUsed/>
    <w:rsid w:val="0097326C"/>
    <w:rPr>
      <w:rFonts w:ascii="Times New Roman" w:hAnsi="Times New Roman" w:cs="Times New Roman"/>
      <w:sz w:val="24"/>
      <w:szCs w:val="24"/>
    </w:rPr>
  </w:style>
  <w:style w:type="character" w:styleId="-">
    <w:name w:val="Smart Hyperlink"/>
    <w:basedOn w:val="a3"/>
    <w:uiPriority w:val="99"/>
    <w:semiHidden/>
    <w:unhideWhenUsed/>
    <w:rsid w:val="0097326C"/>
    <w:rPr>
      <w:rFonts w:ascii="Calibri" w:hAnsi="Calibri" w:cs="Calibri"/>
      <w:u w:val="dotted"/>
    </w:rPr>
  </w:style>
  <w:style w:type="character" w:styleId="affff4">
    <w:name w:val="Unresolved Mention"/>
    <w:basedOn w:val="a3"/>
    <w:uiPriority w:val="99"/>
    <w:semiHidden/>
    <w:unhideWhenUsed/>
    <w:rsid w:val="0097326C"/>
    <w:rPr>
      <w:rFonts w:ascii="Calibri" w:hAnsi="Calibri" w:cs="Calibri"/>
      <w:color w:val="605E5C"/>
      <w:shd w:val="clear" w:color="auto" w:fill="E1DFDD"/>
    </w:rPr>
  </w:style>
  <w:style w:type="paragraph" w:styleId="affff5">
    <w:name w:val="Body Text"/>
    <w:basedOn w:val="a2"/>
    <w:link w:val="affff6"/>
    <w:uiPriority w:val="99"/>
    <w:semiHidden/>
    <w:unhideWhenUsed/>
    <w:rsid w:val="0097326C"/>
    <w:pPr>
      <w:spacing w:after="120"/>
    </w:pPr>
  </w:style>
  <w:style w:type="character" w:customStyle="1" w:styleId="affff6">
    <w:name w:val="Основной текст Знак"/>
    <w:basedOn w:val="a3"/>
    <w:link w:val="affff5"/>
    <w:uiPriority w:val="99"/>
    <w:semiHidden/>
    <w:rsid w:val="0097326C"/>
    <w:rPr>
      <w:rFonts w:ascii="Calibri" w:hAnsi="Calibri" w:cs="Calibri"/>
    </w:rPr>
  </w:style>
  <w:style w:type="paragraph" w:styleId="2f">
    <w:name w:val="Body Text 2"/>
    <w:basedOn w:val="a2"/>
    <w:link w:val="2f0"/>
    <w:uiPriority w:val="99"/>
    <w:semiHidden/>
    <w:unhideWhenUsed/>
    <w:rsid w:val="0097326C"/>
    <w:pPr>
      <w:spacing w:after="120" w:line="480" w:lineRule="auto"/>
    </w:pPr>
  </w:style>
  <w:style w:type="character" w:customStyle="1" w:styleId="2f0">
    <w:name w:val="Основной текст 2 Знак"/>
    <w:basedOn w:val="a3"/>
    <w:link w:val="2f"/>
    <w:uiPriority w:val="99"/>
    <w:semiHidden/>
    <w:rsid w:val="0097326C"/>
    <w:rPr>
      <w:rFonts w:ascii="Calibri" w:hAnsi="Calibri" w:cs="Calibri"/>
    </w:rPr>
  </w:style>
  <w:style w:type="paragraph" w:styleId="affff7">
    <w:name w:val="Body Text Indent"/>
    <w:basedOn w:val="a2"/>
    <w:link w:val="affff8"/>
    <w:uiPriority w:val="99"/>
    <w:semiHidden/>
    <w:unhideWhenUsed/>
    <w:rsid w:val="0097326C"/>
    <w:pPr>
      <w:spacing w:after="120"/>
      <w:ind w:left="360"/>
    </w:pPr>
  </w:style>
  <w:style w:type="character" w:customStyle="1" w:styleId="affff8">
    <w:name w:val="Основной текст с отступом Знак"/>
    <w:basedOn w:val="a3"/>
    <w:link w:val="affff7"/>
    <w:uiPriority w:val="99"/>
    <w:semiHidden/>
    <w:rsid w:val="0097326C"/>
    <w:rPr>
      <w:rFonts w:ascii="Calibri" w:hAnsi="Calibri" w:cs="Calibri"/>
    </w:rPr>
  </w:style>
  <w:style w:type="paragraph" w:styleId="2f1">
    <w:name w:val="Body Text Indent 2"/>
    <w:basedOn w:val="a2"/>
    <w:link w:val="2f2"/>
    <w:uiPriority w:val="99"/>
    <w:semiHidden/>
    <w:unhideWhenUsed/>
    <w:rsid w:val="0097326C"/>
    <w:pPr>
      <w:spacing w:after="120" w:line="480" w:lineRule="auto"/>
      <w:ind w:left="360"/>
    </w:pPr>
  </w:style>
  <w:style w:type="character" w:customStyle="1" w:styleId="2f2">
    <w:name w:val="Основной текст с отступом 2 Знак"/>
    <w:basedOn w:val="a3"/>
    <w:link w:val="2f1"/>
    <w:uiPriority w:val="99"/>
    <w:semiHidden/>
    <w:rsid w:val="0097326C"/>
    <w:rPr>
      <w:rFonts w:ascii="Calibri" w:hAnsi="Calibri" w:cs="Calibri"/>
    </w:rPr>
  </w:style>
  <w:style w:type="paragraph" w:styleId="affff9">
    <w:name w:val="Body Text First Indent"/>
    <w:basedOn w:val="affff5"/>
    <w:link w:val="affffa"/>
    <w:uiPriority w:val="99"/>
    <w:semiHidden/>
    <w:unhideWhenUsed/>
    <w:rsid w:val="0097326C"/>
    <w:pPr>
      <w:spacing w:after="0"/>
      <w:ind w:firstLine="360"/>
    </w:pPr>
  </w:style>
  <w:style w:type="character" w:customStyle="1" w:styleId="affffa">
    <w:name w:val="Красная строка Знак"/>
    <w:basedOn w:val="affff6"/>
    <w:link w:val="affff9"/>
    <w:uiPriority w:val="99"/>
    <w:semiHidden/>
    <w:rsid w:val="0097326C"/>
    <w:rPr>
      <w:rFonts w:ascii="Calibri" w:hAnsi="Calibri" w:cs="Calibri"/>
    </w:rPr>
  </w:style>
  <w:style w:type="paragraph" w:styleId="2f3">
    <w:name w:val="Body Text First Indent 2"/>
    <w:basedOn w:val="affff7"/>
    <w:link w:val="2f4"/>
    <w:uiPriority w:val="99"/>
    <w:semiHidden/>
    <w:unhideWhenUsed/>
    <w:rsid w:val="0097326C"/>
    <w:pPr>
      <w:spacing w:after="0"/>
      <w:ind w:firstLine="360"/>
    </w:pPr>
  </w:style>
  <w:style w:type="character" w:customStyle="1" w:styleId="2f4">
    <w:name w:val="Красная строка 2 Знак"/>
    <w:basedOn w:val="affff8"/>
    <w:link w:val="2f3"/>
    <w:uiPriority w:val="99"/>
    <w:semiHidden/>
    <w:rsid w:val="0097326C"/>
    <w:rPr>
      <w:rFonts w:ascii="Calibri" w:hAnsi="Calibri" w:cs="Calibri"/>
    </w:rPr>
  </w:style>
  <w:style w:type="paragraph" w:styleId="affffb">
    <w:name w:val="Normal Indent"/>
    <w:basedOn w:val="a2"/>
    <w:uiPriority w:val="99"/>
    <w:semiHidden/>
    <w:unhideWhenUsed/>
    <w:rsid w:val="0097326C"/>
    <w:pPr>
      <w:ind w:left="720"/>
    </w:pPr>
  </w:style>
  <w:style w:type="paragraph" w:styleId="affffc">
    <w:name w:val="Note Heading"/>
    <w:basedOn w:val="a2"/>
    <w:next w:val="a2"/>
    <w:link w:val="affffd"/>
    <w:uiPriority w:val="99"/>
    <w:semiHidden/>
    <w:unhideWhenUsed/>
    <w:rsid w:val="0097326C"/>
  </w:style>
  <w:style w:type="character" w:customStyle="1" w:styleId="affffd">
    <w:name w:val="Заголовок записки Знак"/>
    <w:basedOn w:val="a3"/>
    <w:link w:val="affffc"/>
    <w:uiPriority w:val="99"/>
    <w:semiHidden/>
    <w:rsid w:val="0097326C"/>
    <w:rPr>
      <w:rFonts w:ascii="Calibri" w:hAnsi="Calibri" w:cs="Calibri"/>
    </w:rPr>
  </w:style>
  <w:style w:type="table" w:styleId="affffe">
    <w:name w:val="Table Contemporary"/>
    <w:basedOn w:val="a4"/>
    <w:uiPriority w:val="99"/>
    <w:semiHidden/>
    <w:unhideWhenUsed/>
    <w:rsid w:val="0097326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">
    <w:name w:val="Light List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3">
    <w:name w:val="Light List Accent 1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3">
    <w:name w:val="Light List Accent 2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3">
    <w:name w:val="Light List Accent 3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3">
    <w:name w:val="Light List Accent 4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3">
    <w:name w:val="Light List Accent 5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3">
    <w:name w:val="Light List Accent 6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f0">
    <w:name w:val="Light Shading"/>
    <w:basedOn w:val="a4"/>
    <w:uiPriority w:val="60"/>
    <w:semiHidden/>
    <w:unhideWhenUsed/>
    <w:rsid w:val="0097326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4">
    <w:name w:val="Light Shading Accent 1"/>
    <w:basedOn w:val="a4"/>
    <w:uiPriority w:val="60"/>
    <w:semiHidden/>
    <w:unhideWhenUsed/>
    <w:rsid w:val="0097326C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4">
    <w:name w:val="Light Shading Accent 2"/>
    <w:basedOn w:val="a4"/>
    <w:uiPriority w:val="60"/>
    <w:semiHidden/>
    <w:unhideWhenUsed/>
    <w:rsid w:val="0097326C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4">
    <w:name w:val="Light Shading Accent 3"/>
    <w:basedOn w:val="a4"/>
    <w:uiPriority w:val="60"/>
    <w:semiHidden/>
    <w:unhideWhenUsed/>
    <w:rsid w:val="0097326C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4">
    <w:name w:val="Light Shading Accent 4"/>
    <w:basedOn w:val="a4"/>
    <w:uiPriority w:val="60"/>
    <w:semiHidden/>
    <w:unhideWhenUsed/>
    <w:rsid w:val="0097326C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4">
    <w:name w:val="Light Shading Accent 5"/>
    <w:basedOn w:val="a4"/>
    <w:uiPriority w:val="60"/>
    <w:semiHidden/>
    <w:unhideWhenUsed/>
    <w:rsid w:val="0097326C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4">
    <w:name w:val="Light Shading Accent 6"/>
    <w:basedOn w:val="a4"/>
    <w:uiPriority w:val="60"/>
    <w:semiHidden/>
    <w:unhideWhenUsed/>
    <w:rsid w:val="0097326C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f1">
    <w:name w:val="Light Grid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5">
    <w:name w:val="Light Grid Accent 1"/>
    <w:basedOn w:val="a4"/>
    <w:uiPriority w:val="62"/>
    <w:rsid w:val="0097326C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5">
    <w:name w:val="Light Grid Accent 2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5">
    <w:name w:val="Light Grid Accent 3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5">
    <w:name w:val="Light Grid Accent 4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5">
    <w:name w:val="Light Grid Accent 5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5">
    <w:name w:val="Light Grid Accent 6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2">
    <w:name w:val="Dark List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6">
    <w:name w:val="Dark List Accent 1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6">
    <w:name w:val="Dark List Accent 2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6">
    <w:name w:val="Dark List Accent 3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6">
    <w:name w:val="Dark List Accent 4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6">
    <w:name w:val="Dark List Accent 5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6">
    <w:name w:val="Dark List Accent 6"/>
    <w:basedOn w:val="a4"/>
    <w:uiPriority w:val="70"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-17">
    <w:name w:val="List Table 1 Light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10">
    <w:name w:val="List Table 1 Light Accent 1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120">
    <w:name w:val="List Table 1 Light Accent 2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130">
    <w:name w:val="List Table 1 Light Accent 3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140">
    <w:name w:val="List Table 1 Light Accent 4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150">
    <w:name w:val="List Table 1 Light Accent 5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160">
    <w:name w:val="List Table 1 Light Accent 6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27">
    <w:name w:val="List Table 2"/>
    <w:basedOn w:val="a4"/>
    <w:uiPriority w:val="47"/>
    <w:rsid w:val="0097326C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0">
    <w:name w:val="List Table 2 Accent 1"/>
    <w:basedOn w:val="a4"/>
    <w:uiPriority w:val="47"/>
    <w:rsid w:val="0097326C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20">
    <w:name w:val="List Table 2 Accent 2"/>
    <w:basedOn w:val="a4"/>
    <w:uiPriority w:val="47"/>
    <w:rsid w:val="0097326C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230">
    <w:name w:val="List Table 2 Accent 3"/>
    <w:basedOn w:val="a4"/>
    <w:uiPriority w:val="47"/>
    <w:rsid w:val="0097326C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40">
    <w:name w:val="List Table 2 Accent 4"/>
    <w:basedOn w:val="a4"/>
    <w:uiPriority w:val="47"/>
    <w:rsid w:val="0097326C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250">
    <w:name w:val="List Table 2 Accent 5"/>
    <w:basedOn w:val="a4"/>
    <w:uiPriority w:val="47"/>
    <w:rsid w:val="0097326C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260">
    <w:name w:val="List Table 2 Accent 6"/>
    <w:basedOn w:val="a4"/>
    <w:uiPriority w:val="47"/>
    <w:rsid w:val="0097326C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37">
    <w:name w:val="List Table 3"/>
    <w:basedOn w:val="a4"/>
    <w:uiPriority w:val="48"/>
    <w:rsid w:val="0097326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310">
    <w:name w:val="List Table 3 Accent 1"/>
    <w:basedOn w:val="a4"/>
    <w:uiPriority w:val="48"/>
    <w:rsid w:val="0097326C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-320">
    <w:name w:val="List Table 3 Accent 2"/>
    <w:basedOn w:val="a4"/>
    <w:uiPriority w:val="48"/>
    <w:rsid w:val="0097326C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-330">
    <w:name w:val="List Table 3 Accent 3"/>
    <w:basedOn w:val="a4"/>
    <w:uiPriority w:val="48"/>
    <w:rsid w:val="0097326C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-340">
    <w:name w:val="List Table 3 Accent 4"/>
    <w:basedOn w:val="a4"/>
    <w:uiPriority w:val="48"/>
    <w:rsid w:val="0097326C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-350">
    <w:name w:val="List Table 3 Accent 5"/>
    <w:basedOn w:val="a4"/>
    <w:uiPriority w:val="48"/>
    <w:rsid w:val="0097326C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-360">
    <w:name w:val="List Table 3 Accent 6"/>
    <w:basedOn w:val="a4"/>
    <w:uiPriority w:val="48"/>
    <w:rsid w:val="0097326C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-47">
    <w:name w:val="List Table 4"/>
    <w:basedOn w:val="a4"/>
    <w:uiPriority w:val="49"/>
    <w:rsid w:val="0097326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0">
    <w:name w:val="List Table 4 Accent 1"/>
    <w:basedOn w:val="a4"/>
    <w:uiPriority w:val="49"/>
    <w:rsid w:val="0097326C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420">
    <w:name w:val="List Table 4 Accent 2"/>
    <w:basedOn w:val="a4"/>
    <w:uiPriority w:val="49"/>
    <w:rsid w:val="0097326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430">
    <w:name w:val="List Table 4 Accent 3"/>
    <w:basedOn w:val="a4"/>
    <w:uiPriority w:val="49"/>
    <w:rsid w:val="0097326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0">
    <w:name w:val="List Table 4 Accent 4"/>
    <w:basedOn w:val="a4"/>
    <w:uiPriority w:val="49"/>
    <w:rsid w:val="0097326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50">
    <w:name w:val="List Table 4 Accent 5"/>
    <w:basedOn w:val="a4"/>
    <w:uiPriority w:val="49"/>
    <w:rsid w:val="0097326C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460">
    <w:name w:val="List Table 4 Accent 6"/>
    <w:basedOn w:val="a4"/>
    <w:uiPriority w:val="49"/>
    <w:rsid w:val="0097326C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7">
    <w:name w:val="List Table 5 Dark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10">
    <w:name w:val="List Table 5 Dark Accent 1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20">
    <w:name w:val="List Table 5 Dark Accent 2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30">
    <w:name w:val="List Table 5 Dark Accent 3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40">
    <w:name w:val="List Table 5 Dark Accent 4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50">
    <w:name w:val="List Table 5 Dark Accent 5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60">
    <w:name w:val="List Table 5 Dark Accent 6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7">
    <w:name w:val="List Table 6 Colorful"/>
    <w:basedOn w:val="a4"/>
    <w:uiPriority w:val="51"/>
    <w:rsid w:val="0097326C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0">
    <w:name w:val="List Table 6 Colorful Accent 1"/>
    <w:basedOn w:val="a4"/>
    <w:uiPriority w:val="51"/>
    <w:rsid w:val="0097326C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620">
    <w:name w:val="List Table 6 Colorful Accent 2"/>
    <w:basedOn w:val="a4"/>
    <w:uiPriority w:val="51"/>
    <w:rsid w:val="0097326C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630">
    <w:name w:val="List Table 6 Colorful Accent 3"/>
    <w:basedOn w:val="a4"/>
    <w:uiPriority w:val="51"/>
    <w:rsid w:val="0097326C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40">
    <w:name w:val="List Table 6 Colorful Accent 4"/>
    <w:basedOn w:val="a4"/>
    <w:uiPriority w:val="51"/>
    <w:rsid w:val="0097326C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650">
    <w:name w:val="List Table 6 Colorful Accent 5"/>
    <w:basedOn w:val="a4"/>
    <w:uiPriority w:val="51"/>
    <w:rsid w:val="0097326C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60">
    <w:name w:val="List Table 6 Colorful Accent 6"/>
    <w:basedOn w:val="a4"/>
    <w:uiPriority w:val="51"/>
    <w:rsid w:val="0097326C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70">
    <w:name w:val="List Table 7 Colorful"/>
    <w:basedOn w:val="a4"/>
    <w:uiPriority w:val="52"/>
    <w:rsid w:val="0097326C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1">
    <w:name w:val="List Table 7 Colorful Accent 1"/>
    <w:basedOn w:val="a4"/>
    <w:uiPriority w:val="52"/>
    <w:rsid w:val="0097326C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2">
    <w:name w:val="List Table 7 Colorful Accent 2"/>
    <w:basedOn w:val="a4"/>
    <w:uiPriority w:val="52"/>
    <w:rsid w:val="0097326C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3">
    <w:name w:val="List Table 7 Colorful Accent 3"/>
    <w:basedOn w:val="a4"/>
    <w:uiPriority w:val="52"/>
    <w:rsid w:val="0097326C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4">
    <w:name w:val="List Table 7 Colorful Accent 4"/>
    <w:basedOn w:val="a4"/>
    <w:uiPriority w:val="52"/>
    <w:rsid w:val="0097326C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5">
    <w:name w:val="List Table 7 Colorful Accent 5"/>
    <w:basedOn w:val="a4"/>
    <w:uiPriority w:val="52"/>
    <w:rsid w:val="0097326C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6">
    <w:name w:val="List Table 7 Colorful Accent 6"/>
    <w:basedOn w:val="a4"/>
    <w:uiPriority w:val="52"/>
    <w:rsid w:val="0097326C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3">
    <w:name w:val="E-mail Signature"/>
    <w:basedOn w:val="a2"/>
    <w:link w:val="afffff4"/>
    <w:uiPriority w:val="99"/>
    <w:semiHidden/>
    <w:unhideWhenUsed/>
    <w:rsid w:val="0097326C"/>
  </w:style>
  <w:style w:type="character" w:customStyle="1" w:styleId="afffff4">
    <w:name w:val="Электронная подпись Знак"/>
    <w:basedOn w:val="a3"/>
    <w:link w:val="afffff3"/>
    <w:uiPriority w:val="99"/>
    <w:semiHidden/>
    <w:rsid w:val="0097326C"/>
    <w:rPr>
      <w:rFonts w:ascii="Calibri" w:hAnsi="Calibri" w:cs="Calibri"/>
    </w:rPr>
  </w:style>
  <w:style w:type="paragraph" w:styleId="afffff5">
    <w:name w:val="Salutation"/>
    <w:basedOn w:val="a2"/>
    <w:next w:val="a2"/>
    <w:link w:val="afffff6"/>
    <w:uiPriority w:val="99"/>
    <w:semiHidden/>
    <w:unhideWhenUsed/>
    <w:rsid w:val="0097326C"/>
  </w:style>
  <w:style w:type="character" w:customStyle="1" w:styleId="afffff6">
    <w:name w:val="Приветствие Знак"/>
    <w:basedOn w:val="a3"/>
    <w:link w:val="afffff5"/>
    <w:uiPriority w:val="99"/>
    <w:semiHidden/>
    <w:rsid w:val="0097326C"/>
    <w:rPr>
      <w:rFonts w:ascii="Calibri" w:hAnsi="Calibri" w:cs="Calibri"/>
    </w:rPr>
  </w:style>
  <w:style w:type="table" w:styleId="18">
    <w:name w:val="Table Columns 1"/>
    <w:basedOn w:val="a4"/>
    <w:uiPriority w:val="99"/>
    <w:semiHidden/>
    <w:unhideWhenUsed/>
    <w:rsid w:val="0097326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4"/>
    <w:uiPriority w:val="99"/>
    <w:semiHidden/>
    <w:unhideWhenUsed/>
    <w:rsid w:val="0097326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4"/>
    <w:uiPriority w:val="99"/>
    <w:semiHidden/>
    <w:unhideWhenUsed/>
    <w:rsid w:val="0097326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4"/>
    <w:uiPriority w:val="99"/>
    <w:semiHidden/>
    <w:unhideWhenUsed/>
    <w:rsid w:val="0097326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4"/>
    <w:uiPriority w:val="99"/>
    <w:semiHidden/>
    <w:unhideWhenUsed/>
    <w:rsid w:val="0097326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7">
    <w:name w:val="Signature"/>
    <w:basedOn w:val="a2"/>
    <w:link w:val="afffff8"/>
    <w:uiPriority w:val="99"/>
    <w:semiHidden/>
    <w:unhideWhenUsed/>
    <w:rsid w:val="0097326C"/>
    <w:pPr>
      <w:ind w:left="4320"/>
    </w:pPr>
  </w:style>
  <w:style w:type="character" w:customStyle="1" w:styleId="afffff8">
    <w:name w:val="Подпись Знак"/>
    <w:basedOn w:val="a3"/>
    <w:link w:val="afffff7"/>
    <w:uiPriority w:val="99"/>
    <w:semiHidden/>
    <w:rsid w:val="0097326C"/>
    <w:rPr>
      <w:rFonts w:ascii="Calibri" w:hAnsi="Calibri" w:cs="Calibri"/>
    </w:rPr>
  </w:style>
  <w:style w:type="table" w:styleId="19">
    <w:name w:val="Table Simple 1"/>
    <w:basedOn w:val="a4"/>
    <w:uiPriority w:val="99"/>
    <w:semiHidden/>
    <w:unhideWhenUsed/>
    <w:rsid w:val="0097326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imple 2"/>
    <w:basedOn w:val="a4"/>
    <w:uiPriority w:val="99"/>
    <w:semiHidden/>
    <w:unhideWhenUsed/>
    <w:rsid w:val="0097326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Simple 3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a">
    <w:name w:val="Table Subtle 1"/>
    <w:basedOn w:val="a4"/>
    <w:uiPriority w:val="99"/>
    <w:semiHidden/>
    <w:unhideWhenUsed/>
    <w:rsid w:val="0097326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ubtle 2"/>
    <w:basedOn w:val="a4"/>
    <w:uiPriority w:val="99"/>
    <w:rsid w:val="0097326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b">
    <w:name w:val="index 1"/>
    <w:basedOn w:val="a2"/>
    <w:next w:val="a2"/>
    <w:autoRedefine/>
    <w:uiPriority w:val="99"/>
    <w:semiHidden/>
    <w:unhideWhenUsed/>
    <w:rsid w:val="0097326C"/>
    <w:pPr>
      <w:ind w:left="220" w:hanging="220"/>
    </w:pPr>
  </w:style>
  <w:style w:type="paragraph" w:styleId="2f8">
    <w:name w:val="index 2"/>
    <w:basedOn w:val="a2"/>
    <w:next w:val="a2"/>
    <w:autoRedefine/>
    <w:uiPriority w:val="99"/>
    <w:semiHidden/>
    <w:unhideWhenUsed/>
    <w:rsid w:val="0097326C"/>
    <w:pPr>
      <w:ind w:left="440" w:hanging="220"/>
    </w:pPr>
  </w:style>
  <w:style w:type="paragraph" w:styleId="3f0">
    <w:name w:val="index 3"/>
    <w:basedOn w:val="a2"/>
    <w:next w:val="a2"/>
    <w:autoRedefine/>
    <w:uiPriority w:val="99"/>
    <w:semiHidden/>
    <w:unhideWhenUsed/>
    <w:rsid w:val="0097326C"/>
    <w:pPr>
      <w:ind w:left="660" w:hanging="220"/>
    </w:pPr>
  </w:style>
  <w:style w:type="paragraph" w:styleId="49">
    <w:name w:val="index 4"/>
    <w:basedOn w:val="a2"/>
    <w:next w:val="a2"/>
    <w:autoRedefine/>
    <w:uiPriority w:val="99"/>
    <w:semiHidden/>
    <w:unhideWhenUsed/>
    <w:rsid w:val="0097326C"/>
    <w:pPr>
      <w:ind w:left="880" w:hanging="220"/>
    </w:pPr>
  </w:style>
  <w:style w:type="paragraph" w:styleId="58">
    <w:name w:val="index 5"/>
    <w:basedOn w:val="a2"/>
    <w:next w:val="a2"/>
    <w:autoRedefine/>
    <w:uiPriority w:val="99"/>
    <w:semiHidden/>
    <w:unhideWhenUsed/>
    <w:rsid w:val="0097326C"/>
    <w:pPr>
      <w:ind w:left="1100" w:hanging="220"/>
    </w:pPr>
  </w:style>
  <w:style w:type="paragraph" w:styleId="62">
    <w:name w:val="index 6"/>
    <w:basedOn w:val="a2"/>
    <w:next w:val="a2"/>
    <w:autoRedefine/>
    <w:uiPriority w:val="99"/>
    <w:semiHidden/>
    <w:unhideWhenUsed/>
    <w:rsid w:val="0097326C"/>
    <w:pPr>
      <w:ind w:left="1320" w:hanging="220"/>
    </w:pPr>
  </w:style>
  <w:style w:type="paragraph" w:styleId="72">
    <w:name w:val="index 7"/>
    <w:basedOn w:val="a2"/>
    <w:next w:val="a2"/>
    <w:autoRedefine/>
    <w:uiPriority w:val="99"/>
    <w:semiHidden/>
    <w:unhideWhenUsed/>
    <w:rsid w:val="0097326C"/>
    <w:pPr>
      <w:ind w:left="1540" w:hanging="220"/>
    </w:pPr>
  </w:style>
  <w:style w:type="paragraph" w:styleId="82">
    <w:name w:val="index 8"/>
    <w:basedOn w:val="a2"/>
    <w:next w:val="a2"/>
    <w:autoRedefine/>
    <w:uiPriority w:val="99"/>
    <w:semiHidden/>
    <w:unhideWhenUsed/>
    <w:rsid w:val="0097326C"/>
    <w:pPr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rsid w:val="0097326C"/>
    <w:pPr>
      <w:ind w:left="1980" w:hanging="220"/>
    </w:pPr>
  </w:style>
  <w:style w:type="paragraph" w:styleId="afffff9">
    <w:name w:val="index heading"/>
    <w:basedOn w:val="a2"/>
    <w:next w:val="1b"/>
    <w:uiPriority w:val="99"/>
    <w:semiHidden/>
    <w:unhideWhenUsed/>
    <w:rsid w:val="0097326C"/>
    <w:rPr>
      <w:rFonts w:ascii="Calibri Light" w:eastAsiaTheme="majorEastAsia" w:hAnsi="Calibri Light" w:cs="Calibri Light"/>
      <w:b/>
      <w:bCs/>
    </w:rPr>
  </w:style>
  <w:style w:type="paragraph" w:styleId="afffffa">
    <w:name w:val="Closing"/>
    <w:basedOn w:val="a2"/>
    <w:link w:val="afffffb"/>
    <w:uiPriority w:val="99"/>
    <w:semiHidden/>
    <w:unhideWhenUsed/>
    <w:rsid w:val="0097326C"/>
    <w:pPr>
      <w:ind w:left="4320"/>
    </w:pPr>
  </w:style>
  <w:style w:type="character" w:customStyle="1" w:styleId="afffffb">
    <w:name w:val="Прощание Знак"/>
    <w:basedOn w:val="a3"/>
    <w:link w:val="afffffa"/>
    <w:uiPriority w:val="99"/>
    <w:semiHidden/>
    <w:rsid w:val="0097326C"/>
    <w:rPr>
      <w:rFonts w:ascii="Calibri" w:hAnsi="Calibri" w:cs="Calibri"/>
    </w:rPr>
  </w:style>
  <w:style w:type="table" w:styleId="afffffc">
    <w:name w:val="Table Grid"/>
    <w:basedOn w:val="a4"/>
    <w:uiPriority w:val="39"/>
    <w:rsid w:val="00973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c">
    <w:name w:val="Table Grid 1"/>
    <w:basedOn w:val="a4"/>
    <w:uiPriority w:val="99"/>
    <w:semiHidden/>
    <w:unhideWhenUsed/>
    <w:rsid w:val="0097326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Grid 2"/>
    <w:basedOn w:val="a4"/>
    <w:uiPriority w:val="99"/>
    <w:semiHidden/>
    <w:unhideWhenUsed/>
    <w:rsid w:val="0097326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Grid 3"/>
    <w:basedOn w:val="a4"/>
    <w:uiPriority w:val="99"/>
    <w:semiHidden/>
    <w:unhideWhenUsed/>
    <w:rsid w:val="0097326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Grid 4"/>
    <w:basedOn w:val="a4"/>
    <w:uiPriority w:val="99"/>
    <w:semiHidden/>
    <w:unhideWhenUsed/>
    <w:rsid w:val="0097326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9">
    <w:name w:val="Table Grid 5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4"/>
    <w:uiPriority w:val="99"/>
    <w:semiHidden/>
    <w:unhideWhenUsed/>
    <w:rsid w:val="0097326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4"/>
    <w:uiPriority w:val="99"/>
    <w:semiHidden/>
    <w:unhideWhenUsed/>
    <w:rsid w:val="0097326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Grid Table Light"/>
    <w:basedOn w:val="a4"/>
    <w:uiPriority w:val="40"/>
    <w:rsid w:val="0097326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8">
    <w:name w:val="Grid Table 1 Light"/>
    <w:basedOn w:val="a4"/>
    <w:uiPriority w:val="46"/>
    <w:rsid w:val="0097326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11">
    <w:name w:val="Grid Table 1 Light Accent 1"/>
    <w:basedOn w:val="a4"/>
    <w:uiPriority w:val="46"/>
    <w:rsid w:val="0097326C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21">
    <w:name w:val="Grid Table 1 Light Accent 2"/>
    <w:basedOn w:val="a4"/>
    <w:uiPriority w:val="46"/>
    <w:rsid w:val="0097326C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31">
    <w:name w:val="Grid Table 1 Light Accent 3"/>
    <w:basedOn w:val="a4"/>
    <w:uiPriority w:val="46"/>
    <w:rsid w:val="0097326C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41">
    <w:name w:val="Grid Table 1 Light Accent 4"/>
    <w:basedOn w:val="a4"/>
    <w:uiPriority w:val="46"/>
    <w:rsid w:val="0097326C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51">
    <w:name w:val="Grid Table 1 Light Accent 5"/>
    <w:basedOn w:val="a4"/>
    <w:uiPriority w:val="46"/>
    <w:rsid w:val="0097326C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61">
    <w:name w:val="Grid Table 1 Light Accent 6"/>
    <w:basedOn w:val="a4"/>
    <w:uiPriority w:val="46"/>
    <w:rsid w:val="0097326C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8">
    <w:name w:val="Grid Table 2"/>
    <w:basedOn w:val="a4"/>
    <w:uiPriority w:val="47"/>
    <w:rsid w:val="0097326C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1">
    <w:name w:val="Grid Table 2 Accent 1"/>
    <w:basedOn w:val="a4"/>
    <w:uiPriority w:val="47"/>
    <w:rsid w:val="0097326C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21">
    <w:name w:val="Grid Table 2 Accent 2"/>
    <w:basedOn w:val="a4"/>
    <w:uiPriority w:val="47"/>
    <w:rsid w:val="0097326C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231">
    <w:name w:val="Grid Table 2 Accent 3"/>
    <w:basedOn w:val="a4"/>
    <w:uiPriority w:val="47"/>
    <w:rsid w:val="0097326C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41">
    <w:name w:val="Grid Table 2 Accent 4"/>
    <w:basedOn w:val="a4"/>
    <w:uiPriority w:val="47"/>
    <w:rsid w:val="0097326C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251">
    <w:name w:val="Grid Table 2 Accent 5"/>
    <w:basedOn w:val="a4"/>
    <w:uiPriority w:val="47"/>
    <w:rsid w:val="0097326C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261">
    <w:name w:val="Grid Table 2 Accent 6"/>
    <w:basedOn w:val="a4"/>
    <w:uiPriority w:val="47"/>
    <w:rsid w:val="0097326C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38">
    <w:name w:val="Grid Table 3"/>
    <w:basedOn w:val="a4"/>
    <w:uiPriority w:val="48"/>
    <w:rsid w:val="0097326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311">
    <w:name w:val="Grid Table 3 Accent 1"/>
    <w:basedOn w:val="a4"/>
    <w:uiPriority w:val="48"/>
    <w:rsid w:val="0097326C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-321">
    <w:name w:val="Grid Table 3 Accent 2"/>
    <w:basedOn w:val="a4"/>
    <w:uiPriority w:val="48"/>
    <w:rsid w:val="0097326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-331">
    <w:name w:val="Grid Table 3 Accent 3"/>
    <w:basedOn w:val="a4"/>
    <w:uiPriority w:val="48"/>
    <w:rsid w:val="0097326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-341">
    <w:name w:val="Grid Table 3 Accent 4"/>
    <w:basedOn w:val="a4"/>
    <w:uiPriority w:val="48"/>
    <w:rsid w:val="0097326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-351">
    <w:name w:val="Grid Table 3 Accent 5"/>
    <w:basedOn w:val="a4"/>
    <w:uiPriority w:val="48"/>
    <w:rsid w:val="0097326C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-361">
    <w:name w:val="Grid Table 3 Accent 6"/>
    <w:basedOn w:val="a4"/>
    <w:uiPriority w:val="48"/>
    <w:rsid w:val="0097326C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48">
    <w:name w:val="Grid Table 4"/>
    <w:basedOn w:val="a4"/>
    <w:uiPriority w:val="49"/>
    <w:rsid w:val="0097326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1">
    <w:name w:val="Grid Table 4 Accent 1"/>
    <w:basedOn w:val="a4"/>
    <w:uiPriority w:val="49"/>
    <w:rsid w:val="0097326C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421">
    <w:name w:val="Grid Table 4 Accent 2"/>
    <w:basedOn w:val="a4"/>
    <w:uiPriority w:val="49"/>
    <w:rsid w:val="0097326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431">
    <w:name w:val="Grid Table 4 Accent 3"/>
    <w:basedOn w:val="a4"/>
    <w:uiPriority w:val="49"/>
    <w:rsid w:val="0097326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1">
    <w:name w:val="Grid Table 4 Accent 4"/>
    <w:basedOn w:val="a4"/>
    <w:uiPriority w:val="49"/>
    <w:rsid w:val="0097326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51">
    <w:name w:val="Grid Table 4 Accent 5"/>
    <w:basedOn w:val="a4"/>
    <w:uiPriority w:val="49"/>
    <w:rsid w:val="0097326C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461">
    <w:name w:val="Grid Table 4 Accent 6"/>
    <w:basedOn w:val="a4"/>
    <w:uiPriority w:val="49"/>
    <w:rsid w:val="0097326C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8">
    <w:name w:val="Grid Table 5 Dark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511">
    <w:name w:val="Grid Table 5 Dark Accent 1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-521">
    <w:name w:val="Grid Table 5 Dark Accent 2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-531">
    <w:name w:val="Grid Table 5 Dark Accent 3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-541">
    <w:name w:val="Grid Table 5 Dark Accent 4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-551">
    <w:name w:val="Grid Table 5 Dark Accent 5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-561">
    <w:name w:val="Grid Table 5 Dark Accent 6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-68">
    <w:name w:val="Grid Table 6 Colorful"/>
    <w:basedOn w:val="a4"/>
    <w:uiPriority w:val="51"/>
    <w:rsid w:val="0097326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1">
    <w:name w:val="Grid Table 6 Colorful Accent 1"/>
    <w:basedOn w:val="a4"/>
    <w:uiPriority w:val="51"/>
    <w:rsid w:val="0097326C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621">
    <w:name w:val="Grid Table 6 Colorful Accent 2"/>
    <w:basedOn w:val="a4"/>
    <w:uiPriority w:val="51"/>
    <w:rsid w:val="0097326C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631">
    <w:name w:val="Grid Table 6 Colorful Accent 3"/>
    <w:basedOn w:val="a4"/>
    <w:uiPriority w:val="51"/>
    <w:rsid w:val="0097326C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41">
    <w:name w:val="Grid Table 6 Colorful Accent 4"/>
    <w:basedOn w:val="a4"/>
    <w:uiPriority w:val="51"/>
    <w:rsid w:val="0097326C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651">
    <w:name w:val="Grid Table 6 Colorful Accent 5"/>
    <w:basedOn w:val="a4"/>
    <w:uiPriority w:val="51"/>
    <w:rsid w:val="0097326C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61">
    <w:name w:val="Grid Table 6 Colorful Accent 6"/>
    <w:basedOn w:val="a4"/>
    <w:uiPriority w:val="51"/>
    <w:rsid w:val="0097326C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77">
    <w:name w:val="Grid Table 7 Colorful"/>
    <w:basedOn w:val="a4"/>
    <w:uiPriority w:val="52"/>
    <w:rsid w:val="0097326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710">
    <w:name w:val="Grid Table 7 Colorful Accent 1"/>
    <w:basedOn w:val="a4"/>
    <w:uiPriority w:val="52"/>
    <w:rsid w:val="0097326C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-720">
    <w:name w:val="Grid Table 7 Colorful Accent 2"/>
    <w:basedOn w:val="a4"/>
    <w:uiPriority w:val="52"/>
    <w:rsid w:val="0097326C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-730">
    <w:name w:val="Grid Table 7 Colorful Accent 3"/>
    <w:basedOn w:val="a4"/>
    <w:uiPriority w:val="52"/>
    <w:rsid w:val="0097326C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-740">
    <w:name w:val="Grid Table 7 Colorful Accent 4"/>
    <w:basedOn w:val="a4"/>
    <w:uiPriority w:val="52"/>
    <w:rsid w:val="0097326C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-750">
    <w:name w:val="Grid Table 7 Colorful Accent 5"/>
    <w:basedOn w:val="a4"/>
    <w:uiPriority w:val="52"/>
    <w:rsid w:val="0097326C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-760">
    <w:name w:val="Grid Table 7 Colorful Accent 6"/>
    <w:basedOn w:val="a4"/>
    <w:uiPriority w:val="52"/>
    <w:rsid w:val="0097326C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19">
    <w:name w:val="Table Web 1"/>
    <w:basedOn w:val="a4"/>
    <w:uiPriority w:val="99"/>
    <w:semiHidden/>
    <w:unhideWhenUsed/>
    <w:rsid w:val="009732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9">
    <w:name w:val="Table Web 2"/>
    <w:basedOn w:val="a4"/>
    <w:uiPriority w:val="99"/>
    <w:semiHidden/>
    <w:unhideWhenUsed/>
    <w:rsid w:val="009732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9">
    <w:name w:val="Table Web 3"/>
    <w:basedOn w:val="a4"/>
    <w:uiPriority w:val="99"/>
    <w:rsid w:val="0097326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e">
    <w:name w:val="footnote reference"/>
    <w:basedOn w:val="a3"/>
    <w:uiPriority w:val="99"/>
    <w:semiHidden/>
    <w:unhideWhenUsed/>
    <w:rsid w:val="0097326C"/>
    <w:rPr>
      <w:rFonts w:ascii="Calibri" w:hAnsi="Calibri" w:cs="Calibri"/>
      <w:vertAlign w:val="superscript"/>
    </w:rPr>
  </w:style>
  <w:style w:type="character" w:styleId="affffff">
    <w:name w:val="line number"/>
    <w:basedOn w:val="a3"/>
    <w:uiPriority w:val="99"/>
    <w:semiHidden/>
    <w:unhideWhenUsed/>
    <w:rsid w:val="0097326C"/>
    <w:rPr>
      <w:rFonts w:ascii="Calibri" w:hAnsi="Calibri" w:cs="Calibri"/>
    </w:rPr>
  </w:style>
  <w:style w:type="table" w:styleId="1d">
    <w:name w:val="Table 3D effects 1"/>
    <w:basedOn w:val="a4"/>
    <w:uiPriority w:val="99"/>
    <w:semiHidden/>
    <w:unhideWhenUsed/>
    <w:rsid w:val="0097326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3D effects 2"/>
    <w:basedOn w:val="a4"/>
    <w:uiPriority w:val="99"/>
    <w:semiHidden/>
    <w:unhideWhenUsed/>
    <w:rsid w:val="0097326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3D effects 3"/>
    <w:basedOn w:val="a4"/>
    <w:uiPriority w:val="99"/>
    <w:semiHidden/>
    <w:unhideWhenUsed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0">
    <w:name w:val="Table Theme"/>
    <w:basedOn w:val="a4"/>
    <w:uiPriority w:val="99"/>
    <w:semiHidden/>
    <w:unhideWhenUsed/>
    <w:rsid w:val="00973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1">
    <w:name w:val="page number"/>
    <w:basedOn w:val="a3"/>
    <w:uiPriority w:val="99"/>
    <w:semiHidden/>
    <w:unhideWhenUsed/>
    <w:rsid w:val="0097326C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\AppData\Local\Microsoft\Office\16.0\DTS\ru-RU%7b5F4374DF-606B-4197-B18D-1B77906A0D40%7d\%7b4CECB8DB-9B79-4990-8856-7B8F8B6E66C0%7dTF2de6fc23-48e8-448b-960e-1bdc6e9248abf716d340_win32-bd955118068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{4CECB8DB-9B79-4990-8856-7B8F8B6E66C0}TF2de6fc23-48e8-448b-960e-1bdc6e9248abf716d340_win32-bd955118068d.dotx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2026-03-12T10:39:00Z</dcterms:created>
  <dcterms:modified xsi:type="dcterms:W3CDTF">2026-03-12T10:39:00Z</dcterms:modified>
</cp:coreProperties>
</file>